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EF29" w14:textId="1B94B04F" w:rsidR="0072580B" w:rsidRPr="0072580B" w:rsidRDefault="0080606A" w:rsidP="0072580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9</w:t>
      </w:r>
      <w:r w:rsidR="0072580B" w:rsidRPr="0072580B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5CD3DBEC" w14:textId="77777777" w:rsidR="0072580B" w:rsidRPr="0072580B" w:rsidRDefault="0072580B" w:rsidP="0072580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6A8D961" w14:textId="77777777" w:rsidR="0072580B" w:rsidRPr="0072580B" w:rsidRDefault="0072580B" w:rsidP="0072580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6A8469D" w14:textId="77777777" w:rsidR="0072580B" w:rsidRPr="0072580B" w:rsidRDefault="0072580B" w:rsidP="0072580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0A9CFDA" w14:textId="77777777" w:rsidR="0072580B" w:rsidRPr="0072580B" w:rsidRDefault="0072580B" w:rsidP="0072580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D97975D" w14:textId="77777777" w:rsidR="0072580B" w:rsidRPr="0072580B" w:rsidRDefault="0072580B" w:rsidP="0072580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B96BB54" w14:textId="77777777" w:rsidR="0072580B" w:rsidRPr="0072580B" w:rsidRDefault="0072580B" w:rsidP="0072580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09D589E" w14:textId="77777777" w:rsidR="0072580B" w:rsidRPr="0072580B" w:rsidRDefault="0072580B" w:rsidP="0072580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F5D435F" w14:textId="77777777" w:rsidR="0072580B" w:rsidRPr="0072580B" w:rsidRDefault="0072580B" w:rsidP="0072580B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7EE602B" w14:textId="77777777" w:rsidR="0072580B" w:rsidRPr="0072580B" w:rsidRDefault="0072580B" w:rsidP="0072580B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EEC09A0" w14:textId="77777777" w:rsidR="0072580B" w:rsidRPr="0072580B" w:rsidRDefault="0072580B" w:rsidP="0072580B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03A49EE" w14:textId="77777777" w:rsidR="0072580B" w:rsidRPr="0072580B" w:rsidRDefault="0072580B" w:rsidP="0072580B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7330901" w14:textId="77777777" w:rsidR="0072580B" w:rsidRPr="0072580B" w:rsidRDefault="0072580B" w:rsidP="0072580B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BED212A" w14:textId="77777777" w:rsidR="0072580B" w:rsidRPr="0072580B" w:rsidRDefault="0072580B" w:rsidP="0072580B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31E0BC4" w14:textId="77777777" w:rsidR="0072580B" w:rsidRPr="0072580B" w:rsidRDefault="0072580B" w:rsidP="0072580B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2B6514B" w14:textId="77777777" w:rsidR="0072580B" w:rsidRPr="0072580B" w:rsidRDefault="0072580B" w:rsidP="0072580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07598417" w14:textId="77777777" w:rsidR="005E511A" w:rsidRPr="005E511A" w:rsidRDefault="005E511A" w:rsidP="005E511A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02D11AB" w14:textId="77777777" w:rsidR="005E511A" w:rsidRPr="005E511A" w:rsidRDefault="005E511A" w:rsidP="005E511A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2C0B8026" w14:textId="77777777" w:rsidR="005E511A" w:rsidRPr="005E511A" w:rsidRDefault="005E511A" w:rsidP="005E511A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5E511A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14:paraId="50400007" w14:textId="77777777" w:rsidR="005E511A" w:rsidRPr="005E511A" w:rsidRDefault="005E511A" w:rsidP="005E511A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24DFEA9" w14:textId="77777777" w:rsidR="005E511A" w:rsidRPr="005E511A" w:rsidRDefault="005E511A" w:rsidP="005E511A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52F655F" w14:textId="77777777" w:rsidR="005E511A" w:rsidRPr="005E511A" w:rsidRDefault="005E511A" w:rsidP="005E511A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650CE65" w14:textId="77777777" w:rsidR="005E511A" w:rsidRPr="005E511A" w:rsidRDefault="005E511A" w:rsidP="005E511A">
      <w:pPr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 w:rsidRPr="005E511A">
        <w:rPr>
          <w:rFonts w:eastAsia="Andale Sans UI"/>
          <w:b/>
          <w:i/>
          <w:kern w:val="3"/>
          <w:lang w:eastAsia="zh-CN" w:bidi="hi-IN"/>
        </w:rPr>
        <w:t>Csabdi Község Önkormányzat Képviselő-testületének</w:t>
      </w:r>
    </w:p>
    <w:p w14:paraId="250ACD36" w14:textId="536C7DDC" w:rsidR="005E511A" w:rsidRPr="005E511A" w:rsidRDefault="005E511A" w:rsidP="005E511A">
      <w:pPr>
        <w:jc w:val="center"/>
        <w:rPr>
          <w:b/>
          <w:i/>
        </w:rPr>
      </w:pPr>
      <w:r w:rsidRPr="005E511A">
        <w:rPr>
          <w:b/>
          <w:i/>
        </w:rPr>
        <w:t>202</w:t>
      </w:r>
      <w:r w:rsidR="000A4FFD">
        <w:rPr>
          <w:b/>
          <w:i/>
        </w:rPr>
        <w:t>6</w:t>
      </w:r>
      <w:r w:rsidRPr="005E511A">
        <w:rPr>
          <w:b/>
          <w:i/>
        </w:rPr>
        <w:t>.</w:t>
      </w:r>
      <w:r w:rsidR="0080606A">
        <w:rPr>
          <w:b/>
          <w:i/>
        </w:rPr>
        <w:t xml:space="preserve"> május 21</w:t>
      </w:r>
      <w:r w:rsidRPr="005E511A">
        <w:rPr>
          <w:b/>
          <w:i/>
        </w:rPr>
        <w:t xml:space="preserve">. napjára összehívott </w:t>
      </w:r>
    </w:p>
    <w:p w14:paraId="2A6F6643" w14:textId="2B4725D8" w:rsidR="005E511A" w:rsidRPr="005E511A" w:rsidRDefault="0080606A" w:rsidP="005E511A">
      <w:pPr>
        <w:jc w:val="center"/>
        <w:rPr>
          <w:i/>
        </w:rPr>
      </w:pPr>
      <w:r>
        <w:rPr>
          <w:b/>
          <w:i/>
        </w:rPr>
        <w:t>rendes</w:t>
      </w:r>
      <w:r w:rsidR="005E511A" w:rsidRPr="005E511A">
        <w:rPr>
          <w:b/>
          <w:i/>
        </w:rPr>
        <w:t>, nyílt ülésére</w:t>
      </w:r>
    </w:p>
    <w:p w14:paraId="0EB2E36C" w14:textId="77777777" w:rsidR="005E511A" w:rsidRPr="005E511A" w:rsidRDefault="005E511A" w:rsidP="005E511A">
      <w:pPr>
        <w:rPr>
          <w:i/>
          <w:lang w:eastAsia="ar-SA"/>
        </w:rPr>
      </w:pPr>
    </w:p>
    <w:p w14:paraId="7FCB59DB" w14:textId="77777777" w:rsidR="00790A28" w:rsidRPr="002B50F8" w:rsidRDefault="00790A28" w:rsidP="003A195E">
      <w:pPr>
        <w:jc w:val="center"/>
        <w:rPr>
          <w:i/>
        </w:rPr>
      </w:pPr>
    </w:p>
    <w:p w14:paraId="37432C88" w14:textId="77777777" w:rsidR="00790A28" w:rsidRPr="002B50F8" w:rsidRDefault="00790A28" w:rsidP="003A195E">
      <w:pPr>
        <w:jc w:val="center"/>
        <w:rPr>
          <w:i/>
        </w:rPr>
      </w:pPr>
    </w:p>
    <w:p w14:paraId="27102E8E" w14:textId="77777777" w:rsidR="00BD039A" w:rsidRDefault="00FB1AD4" w:rsidP="003A195E">
      <w:pPr>
        <w:jc w:val="both"/>
        <w:rPr>
          <w:i/>
        </w:rPr>
      </w:pPr>
      <w:r w:rsidRPr="00FB183B">
        <w:rPr>
          <w:b/>
          <w:i/>
          <w:u w:val="single"/>
        </w:rPr>
        <w:t>Előterjesztés</w:t>
      </w:r>
      <w:r w:rsidR="00FB183B">
        <w:rPr>
          <w:b/>
          <w:i/>
          <w:u w:val="single"/>
        </w:rPr>
        <w:t xml:space="preserve"> címe és</w:t>
      </w:r>
      <w:r w:rsidRPr="00FB183B">
        <w:rPr>
          <w:b/>
          <w:i/>
          <w:u w:val="single"/>
        </w:rPr>
        <w:t xml:space="preserve"> tárgya</w:t>
      </w:r>
      <w:r w:rsidRPr="002B50F8">
        <w:rPr>
          <w:i/>
        </w:rPr>
        <w:t xml:space="preserve">: </w:t>
      </w:r>
    </w:p>
    <w:p w14:paraId="32D6CC90" w14:textId="77777777" w:rsidR="00BD039A" w:rsidRDefault="00BD039A" w:rsidP="003A195E">
      <w:pPr>
        <w:jc w:val="both"/>
        <w:rPr>
          <w:i/>
        </w:rPr>
      </w:pPr>
    </w:p>
    <w:p w14:paraId="75727505" w14:textId="77777777" w:rsidR="00790A28" w:rsidRPr="00BD039A" w:rsidRDefault="00BD039A" w:rsidP="003A195E">
      <w:pPr>
        <w:jc w:val="both"/>
        <w:rPr>
          <w:b/>
          <w:i/>
        </w:rPr>
      </w:pPr>
      <w:r w:rsidRPr="00BD039A">
        <w:rPr>
          <w:b/>
          <w:i/>
        </w:rPr>
        <w:tab/>
      </w:r>
      <w:r w:rsidR="0096023A">
        <w:rPr>
          <w:b/>
          <w:i/>
        </w:rPr>
        <w:t xml:space="preserve">A </w:t>
      </w:r>
      <w:r w:rsidR="00B13466" w:rsidRPr="00BD039A">
        <w:rPr>
          <w:b/>
          <w:i/>
        </w:rPr>
        <w:t xml:space="preserve">Bicskei Önkormányzati </w:t>
      </w:r>
      <w:r w:rsidR="007D0A0E" w:rsidRPr="00BD039A">
        <w:rPr>
          <w:b/>
          <w:i/>
        </w:rPr>
        <w:t xml:space="preserve">Tűzoltóság </w:t>
      </w:r>
      <w:r w:rsidRPr="00BD039A">
        <w:rPr>
          <w:b/>
          <w:i/>
        </w:rPr>
        <w:t>202</w:t>
      </w:r>
      <w:r w:rsidR="000A4FFD">
        <w:rPr>
          <w:b/>
          <w:i/>
        </w:rPr>
        <w:t>6</w:t>
      </w:r>
      <w:r w:rsidRPr="00BD039A">
        <w:rPr>
          <w:b/>
          <w:i/>
        </w:rPr>
        <w:t>. évi támogatási kérelméről</w:t>
      </w:r>
    </w:p>
    <w:p w14:paraId="4300304F" w14:textId="77777777" w:rsidR="00EE74C1" w:rsidRPr="002B50F8" w:rsidRDefault="00EE74C1" w:rsidP="003A195E">
      <w:pPr>
        <w:jc w:val="both"/>
        <w:rPr>
          <w:i/>
        </w:rPr>
      </w:pPr>
    </w:p>
    <w:p w14:paraId="794A2B53" w14:textId="77777777" w:rsidR="00EE74C1" w:rsidRPr="002B50F8" w:rsidRDefault="00EE74C1" w:rsidP="003A195E">
      <w:pPr>
        <w:jc w:val="both"/>
        <w:rPr>
          <w:i/>
        </w:rPr>
      </w:pPr>
    </w:p>
    <w:p w14:paraId="2D6D0D2F" w14:textId="77777777" w:rsidR="00FB1AD4" w:rsidRPr="002B50F8" w:rsidRDefault="00FB1AD4" w:rsidP="003A195E">
      <w:pPr>
        <w:jc w:val="both"/>
        <w:rPr>
          <w:i/>
        </w:rPr>
      </w:pPr>
    </w:p>
    <w:p w14:paraId="4B9F8BA1" w14:textId="77777777" w:rsidR="00FB1AD4" w:rsidRPr="00FB183B" w:rsidRDefault="00FB1AD4" w:rsidP="003A195E">
      <w:pPr>
        <w:jc w:val="both"/>
        <w:rPr>
          <w:b/>
          <w:i/>
          <w:u w:val="single"/>
        </w:rPr>
      </w:pPr>
      <w:r w:rsidRPr="00FB183B">
        <w:rPr>
          <w:b/>
          <w:i/>
          <w:u w:val="single"/>
        </w:rPr>
        <w:t xml:space="preserve">Tárgykört rendező jogszabály: </w:t>
      </w:r>
    </w:p>
    <w:p w14:paraId="42BC8B3C" w14:textId="77777777" w:rsidR="00273CF4" w:rsidRPr="002B50F8" w:rsidRDefault="00FB183B" w:rsidP="00273CF4">
      <w:pPr>
        <w:pStyle w:val="NormlWeb"/>
        <w:numPr>
          <w:ilvl w:val="0"/>
          <w:numId w:val="3"/>
        </w:numPr>
        <w:spacing w:before="280" w:beforeAutospacing="0" w:after="0"/>
        <w:rPr>
          <w:i/>
          <w:iCs/>
        </w:rPr>
      </w:pPr>
      <w:r>
        <w:rPr>
          <w:i/>
          <w:iCs/>
        </w:rPr>
        <w:t>M</w:t>
      </w:r>
      <w:r w:rsidR="00273CF4" w:rsidRPr="002B50F8">
        <w:rPr>
          <w:i/>
          <w:iCs/>
        </w:rPr>
        <w:t>agyarország helyi önkormányzatairól szóló 2011. évi CLXXXIX. törvény (Mötv.)</w:t>
      </w:r>
    </w:p>
    <w:p w14:paraId="56365E47" w14:textId="77777777" w:rsidR="00FB1AD4" w:rsidRPr="002B50F8" w:rsidRDefault="00FB1AD4" w:rsidP="003A195E">
      <w:pPr>
        <w:ind w:left="60"/>
        <w:jc w:val="both"/>
        <w:rPr>
          <w:i/>
        </w:rPr>
      </w:pPr>
    </w:p>
    <w:p w14:paraId="7ECBAFB1" w14:textId="77777777" w:rsidR="00AD27FF" w:rsidRPr="002B50F8" w:rsidRDefault="00AD27FF" w:rsidP="003A195E">
      <w:pPr>
        <w:jc w:val="both"/>
        <w:rPr>
          <w:i/>
        </w:rPr>
      </w:pPr>
    </w:p>
    <w:p w14:paraId="67201AB3" w14:textId="77777777" w:rsidR="009B055A" w:rsidRPr="002B50F8" w:rsidRDefault="009B055A" w:rsidP="0072580B">
      <w:pPr>
        <w:jc w:val="center"/>
        <w:rPr>
          <w:i/>
        </w:rPr>
      </w:pPr>
    </w:p>
    <w:p w14:paraId="55AD398A" w14:textId="77777777" w:rsidR="00EE74C1" w:rsidRPr="002B50F8" w:rsidRDefault="00EE74C1" w:rsidP="003A195E">
      <w:pPr>
        <w:jc w:val="both"/>
        <w:rPr>
          <w:i/>
        </w:rPr>
      </w:pPr>
    </w:p>
    <w:p w14:paraId="71854E47" w14:textId="77777777" w:rsidR="00EE74C1" w:rsidRPr="002B50F8" w:rsidRDefault="00EE74C1" w:rsidP="003A195E">
      <w:pPr>
        <w:jc w:val="both"/>
        <w:rPr>
          <w:i/>
        </w:rPr>
      </w:pPr>
    </w:p>
    <w:p w14:paraId="2218F042" w14:textId="77777777" w:rsidR="00EE74C1" w:rsidRDefault="00EE74C1" w:rsidP="003A195E">
      <w:pPr>
        <w:jc w:val="both"/>
        <w:rPr>
          <w:i/>
        </w:rPr>
      </w:pPr>
    </w:p>
    <w:p w14:paraId="31C5CE32" w14:textId="77777777" w:rsidR="00BD039A" w:rsidRDefault="00BD039A" w:rsidP="003A195E">
      <w:pPr>
        <w:jc w:val="both"/>
        <w:rPr>
          <w:i/>
        </w:rPr>
      </w:pPr>
    </w:p>
    <w:p w14:paraId="0C84332D" w14:textId="77777777" w:rsidR="00BD039A" w:rsidRDefault="00BD039A" w:rsidP="003A195E">
      <w:pPr>
        <w:jc w:val="both"/>
        <w:rPr>
          <w:i/>
        </w:rPr>
      </w:pPr>
    </w:p>
    <w:p w14:paraId="46AC051D" w14:textId="77777777" w:rsidR="0072580B" w:rsidRPr="002B50F8" w:rsidRDefault="0072580B" w:rsidP="003A195E">
      <w:pPr>
        <w:jc w:val="both"/>
        <w:rPr>
          <w:i/>
        </w:rPr>
      </w:pPr>
    </w:p>
    <w:p w14:paraId="504CF31D" w14:textId="77777777" w:rsidR="009B055A" w:rsidRPr="002B50F8" w:rsidRDefault="009B055A" w:rsidP="003A195E">
      <w:pPr>
        <w:jc w:val="both"/>
        <w:rPr>
          <w:i/>
        </w:rPr>
      </w:pPr>
    </w:p>
    <w:p w14:paraId="3317879D" w14:textId="77777777" w:rsidR="00790A28" w:rsidRPr="002B50F8" w:rsidRDefault="00790A28" w:rsidP="003A195E">
      <w:pPr>
        <w:jc w:val="both"/>
        <w:rPr>
          <w:i/>
        </w:rPr>
      </w:pPr>
      <w:r w:rsidRPr="00FB183B">
        <w:rPr>
          <w:b/>
          <w:i/>
          <w:u w:val="single"/>
        </w:rPr>
        <w:t>Előterjesztő</w:t>
      </w:r>
      <w:r w:rsidRPr="002B50F8">
        <w:rPr>
          <w:b/>
          <w:i/>
        </w:rPr>
        <w:t>:</w:t>
      </w:r>
      <w:r w:rsidRPr="002B50F8">
        <w:rPr>
          <w:i/>
        </w:rPr>
        <w:t xml:space="preserve"> </w:t>
      </w:r>
      <w:r w:rsidR="00FB183B">
        <w:rPr>
          <w:i/>
        </w:rPr>
        <w:tab/>
      </w:r>
      <w:r w:rsidR="00FB183B">
        <w:rPr>
          <w:i/>
        </w:rPr>
        <w:tab/>
      </w:r>
      <w:r w:rsidR="00FB183B">
        <w:rPr>
          <w:i/>
        </w:rPr>
        <w:tab/>
      </w:r>
      <w:r w:rsidR="005E511A">
        <w:rPr>
          <w:i/>
        </w:rPr>
        <w:t>Huszárovics Antal</w:t>
      </w:r>
      <w:r w:rsidR="00B13466">
        <w:rPr>
          <w:i/>
        </w:rPr>
        <w:t xml:space="preserve"> </w:t>
      </w:r>
      <w:r w:rsidR="00104394" w:rsidRPr="002B50F8">
        <w:rPr>
          <w:i/>
        </w:rPr>
        <w:t>polgármester</w:t>
      </w:r>
    </w:p>
    <w:p w14:paraId="28BA50FA" w14:textId="77777777" w:rsidR="00B13466" w:rsidRDefault="00D53D85" w:rsidP="00B13466">
      <w:pPr>
        <w:jc w:val="both"/>
        <w:rPr>
          <w:i/>
        </w:rPr>
      </w:pPr>
      <w:r w:rsidRPr="00FB183B">
        <w:rPr>
          <w:b/>
          <w:i/>
          <w:u w:val="single"/>
        </w:rPr>
        <w:t>Előterjesztést készítette</w:t>
      </w:r>
      <w:r w:rsidRPr="002B50F8">
        <w:rPr>
          <w:i/>
        </w:rPr>
        <w:t xml:space="preserve">: </w:t>
      </w:r>
      <w:r w:rsidR="00B13466">
        <w:rPr>
          <w:i/>
        </w:rPr>
        <w:tab/>
      </w:r>
      <w:r w:rsidR="00BD039A">
        <w:rPr>
          <w:i/>
        </w:rPr>
        <w:t>Dr. Sisa András jegyző</w:t>
      </w:r>
    </w:p>
    <w:p w14:paraId="0EC1507A" w14:textId="77777777" w:rsidR="000A4FFD" w:rsidRDefault="000A4FFD" w:rsidP="00B13466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Paizsné Majercsik Emma</w:t>
      </w:r>
      <w:r w:rsidR="0018427B">
        <w:rPr>
          <w:i/>
        </w:rPr>
        <w:t xml:space="preserve"> pénzügyi ügyintéző</w:t>
      </w:r>
    </w:p>
    <w:p w14:paraId="29392101" w14:textId="77777777" w:rsidR="00B13466" w:rsidRDefault="00B13466" w:rsidP="00B13466">
      <w:pPr>
        <w:jc w:val="both"/>
        <w:rPr>
          <w:i/>
        </w:rPr>
      </w:pPr>
    </w:p>
    <w:p w14:paraId="0FB3DE2F" w14:textId="77777777" w:rsidR="00B13466" w:rsidRDefault="00B13466" w:rsidP="00B13466">
      <w:pPr>
        <w:jc w:val="both"/>
        <w:rPr>
          <w:i/>
        </w:rPr>
      </w:pPr>
    </w:p>
    <w:p w14:paraId="025F7B1C" w14:textId="77777777" w:rsidR="00065254" w:rsidRDefault="00065254" w:rsidP="00B13466">
      <w:pPr>
        <w:jc w:val="center"/>
        <w:rPr>
          <w:b/>
          <w:i/>
        </w:rPr>
      </w:pPr>
    </w:p>
    <w:p w14:paraId="24027FF8" w14:textId="77777777" w:rsidR="00065254" w:rsidRDefault="00065254" w:rsidP="00B13466">
      <w:pPr>
        <w:jc w:val="center"/>
        <w:rPr>
          <w:b/>
          <w:i/>
        </w:rPr>
      </w:pPr>
    </w:p>
    <w:p w14:paraId="0EF419AD" w14:textId="77777777" w:rsidR="00587D6B" w:rsidRPr="002B50F8" w:rsidRDefault="00587D6B" w:rsidP="00B13466">
      <w:pPr>
        <w:jc w:val="center"/>
        <w:rPr>
          <w:b/>
          <w:i/>
        </w:rPr>
      </w:pPr>
      <w:r w:rsidRPr="002B50F8">
        <w:rPr>
          <w:b/>
          <w:i/>
        </w:rPr>
        <w:t>Tisztelt Képviselő-testület!</w:t>
      </w:r>
    </w:p>
    <w:p w14:paraId="4589BE64" w14:textId="77777777" w:rsidR="00587D6B" w:rsidRPr="002B50F8" w:rsidRDefault="00587D6B" w:rsidP="003A195E">
      <w:pPr>
        <w:rPr>
          <w:i/>
        </w:rPr>
      </w:pPr>
    </w:p>
    <w:p w14:paraId="5059D32D" w14:textId="77777777" w:rsidR="00B13011" w:rsidRPr="002B50F8" w:rsidRDefault="00B13011" w:rsidP="0045441F">
      <w:pPr>
        <w:jc w:val="both"/>
        <w:rPr>
          <w:i/>
        </w:rPr>
      </w:pPr>
    </w:p>
    <w:p w14:paraId="21073ED0" w14:textId="77777777" w:rsidR="00C6564C" w:rsidRDefault="004C37A6" w:rsidP="00C6564C">
      <w:pPr>
        <w:jc w:val="both"/>
        <w:rPr>
          <w:i/>
        </w:rPr>
      </w:pPr>
      <w:r w:rsidRPr="002B50F8">
        <w:rPr>
          <w:i/>
        </w:rPr>
        <w:t>A</w:t>
      </w:r>
      <w:r w:rsidR="00B13466">
        <w:rPr>
          <w:i/>
        </w:rPr>
        <w:t xml:space="preserve"> Bicskei Önkormányzati Tűzoltóság</w:t>
      </w:r>
      <w:r w:rsidR="00683686">
        <w:rPr>
          <w:i/>
        </w:rPr>
        <w:t xml:space="preserve"> elnöke</w:t>
      </w:r>
      <w:r w:rsidR="0018075A">
        <w:rPr>
          <w:i/>
        </w:rPr>
        <w:t xml:space="preserve"> </w:t>
      </w:r>
      <w:r w:rsidR="00BD039A">
        <w:rPr>
          <w:i/>
        </w:rPr>
        <w:t>benyújtotta 202</w:t>
      </w:r>
      <w:r w:rsidR="000A4FFD">
        <w:rPr>
          <w:i/>
        </w:rPr>
        <w:t>6. évi támogatását.</w:t>
      </w:r>
    </w:p>
    <w:p w14:paraId="2E0186C2" w14:textId="77777777" w:rsidR="006058C7" w:rsidRDefault="006058C7" w:rsidP="00C6564C">
      <w:pPr>
        <w:jc w:val="both"/>
        <w:rPr>
          <w:i/>
        </w:rPr>
      </w:pPr>
    </w:p>
    <w:p w14:paraId="0B9B881D" w14:textId="77777777" w:rsidR="00BD039A" w:rsidRDefault="00BD039A" w:rsidP="00C6564C">
      <w:pPr>
        <w:jc w:val="both"/>
        <w:rPr>
          <w:i/>
        </w:rPr>
      </w:pPr>
      <w:r>
        <w:rPr>
          <w:i/>
        </w:rPr>
        <w:t xml:space="preserve">A Bicskei Önkormányzati Tűzoltóság nagy erőkkel áll a lakosság és a rábízott 13 település szolgálatában és segít a bajba jutottakon az önkéntesek segítségével. </w:t>
      </w:r>
      <w:r w:rsidR="00CC1E33">
        <w:rPr>
          <w:i/>
        </w:rPr>
        <w:t>A</w:t>
      </w:r>
      <w:r>
        <w:rPr>
          <w:i/>
        </w:rPr>
        <w:t xml:space="preserve"> gyors</w:t>
      </w:r>
      <w:r w:rsidR="00CC1E33">
        <w:rPr>
          <w:i/>
        </w:rPr>
        <w:t>,</w:t>
      </w:r>
      <w:r>
        <w:rPr>
          <w:i/>
        </w:rPr>
        <w:t xml:space="preserve"> szakszerű </w:t>
      </w:r>
      <w:r w:rsidR="00CC1E33">
        <w:rPr>
          <w:i/>
        </w:rPr>
        <w:t>beavatkozáson</w:t>
      </w:r>
      <w:r>
        <w:rPr>
          <w:i/>
        </w:rPr>
        <w:t xml:space="preserve"> kívül, a kapott támogatásból biztosítják a környék tűz- és műszaki mentésének megbízható, magas </w:t>
      </w:r>
      <w:r w:rsidR="00CC1E33">
        <w:rPr>
          <w:i/>
        </w:rPr>
        <w:t>színvonalon</w:t>
      </w:r>
      <w:r>
        <w:rPr>
          <w:i/>
        </w:rPr>
        <w:t xml:space="preserve"> tartását.</w:t>
      </w:r>
    </w:p>
    <w:p w14:paraId="68C16686" w14:textId="77777777" w:rsidR="003445F7" w:rsidRDefault="003445F7" w:rsidP="00C6564C">
      <w:pPr>
        <w:jc w:val="both"/>
        <w:rPr>
          <w:i/>
        </w:rPr>
      </w:pPr>
    </w:p>
    <w:p w14:paraId="5E87000A" w14:textId="77777777" w:rsidR="00D61FCC" w:rsidRDefault="00D61FCC" w:rsidP="00C6564C">
      <w:pPr>
        <w:jc w:val="both"/>
        <w:rPr>
          <w:i/>
        </w:rPr>
      </w:pPr>
    </w:p>
    <w:p w14:paraId="7C1965E8" w14:textId="77777777" w:rsidR="00A24647" w:rsidRPr="002B50F8" w:rsidRDefault="00A24647" w:rsidP="00A24647">
      <w:pPr>
        <w:jc w:val="both"/>
        <w:rPr>
          <w:i/>
        </w:rPr>
      </w:pPr>
      <w:r w:rsidRPr="002B50F8">
        <w:rPr>
          <w:i/>
        </w:rPr>
        <w:t>Kérem a Tisztelt Képviselőket, hogy az előt</w:t>
      </w:r>
      <w:r w:rsidR="00D61FCC">
        <w:rPr>
          <w:i/>
        </w:rPr>
        <w:t>erjesztést tárgyalják meg,</w:t>
      </w:r>
      <w:r w:rsidRPr="002B50F8">
        <w:rPr>
          <w:i/>
        </w:rPr>
        <w:t xml:space="preserve"> döntsene</w:t>
      </w:r>
      <w:r w:rsidR="006135C5">
        <w:rPr>
          <w:i/>
        </w:rPr>
        <w:t xml:space="preserve">k a támogatás </w:t>
      </w:r>
      <w:r w:rsidR="00D61FCC">
        <w:rPr>
          <w:i/>
        </w:rPr>
        <w:t>mértéké</w:t>
      </w:r>
      <w:r w:rsidR="006135C5">
        <w:rPr>
          <w:i/>
        </w:rPr>
        <w:t xml:space="preserve">ről, </w:t>
      </w:r>
      <w:r w:rsidR="00D61FCC">
        <w:rPr>
          <w:i/>
        </w:rPr>
        <w:t xml:space="preserve">és </w:t>
      </w:r>
      <w:r>
        <w:rPr>
          <w:i/>
        </w:rPr>
        <w:t>a</w:t>
      </w:r>
      <w:r w:rsidR="00D61FCC">
        <w:rPr>
          <w:i/>
        </w:rPr>
        <w:t xml:space="preserve"> támogatási szerződés aláírására</w:t>
      </w:r>
      <w:r w:rsidR="00D61FCC" w:rsidRPr="00D61FCC">
        <w:rPr>
          <w:i/>
        </w:rPr>
        <w:t xml:space="preserve"> </w:t>
      </w:r>
      <w:r w:rsidR="00D61FCC">
        <w:rPr>
          <w:i/>
        </w:rPr>
        <w:t>szóló felhatalmazásról</w:t>
      </w:r>
      <w:r w:rsidR="00B80098">
        <w:rPr>
          <w:i/>
        </w:rPr>
        <w:t>!</w:t>
      </w:r>
    </w:p>
    <w:p w14:paraId="75677328" w14:textId="77777777" w:rsidR="00A24647" w:rsidRPr="002B50F8" w:rsidRDefault="00A24647" w:rsidP="00A24647">
      <w:pPr>
        <w:jc w:val="both"/>
        <w:rPr>
          <w:i/>
        </w:rPr>
      </w:pPr>
    </w:p>
    <w:p w14:paraId="1CB9CBBB" w14:textId="77777777" w:rsidR="0045441F" w:rsidRPr="002B50F8" w:rsidRDefault="0045441F" w:rsidP="0045441F">
      <w:pPr>
        <w:jc w:val="both"/>
        <w:rPr>
          <w:i/>
        </w:rPr>
      </w:pPr>
    </w:p>
    <w:p w14:paraId="1EC984B3" w14:textId="35D1A7A0" w:rsidR="0072580B" w:rsidRPr="0072580B" w:rsidRDefault="0096023A" w:rsidP="0072580B">
      <w:pPr>
        <w:jc w:val="both"/>
        <w:rPr>
          <w:i/>
        </w:rPr>
      </w:pPr>
      <w:r>
        <w:rPr>
          <w:i/>
        </w:rPr>
        <w:t>Csabdi</w:t>
      </w:r>
      <w:r w:rsidR="0072580B" w:rsidRPr="0072580B">
        <w:rPr>
          <w:i/>
        </w:rPr>
        <w:t xml:space="preserve">, </w:t>
      </w:r>
      <w:r w:rsidR="0080606A">
        <w:rPr>
          <w:i/>
        </w:rPr>
        <w:t>2026. május 13.</w:t>
      </w:r>
    </w:p>
    <w:p w14:paraId="33F4909C" w14:textId="77777777" w:rsidR="0072580B" w:rsidRDefault="0072580B" w:rsidP="0072580B">
      <w:pPr>
        <w:jc w:val="center"/>
        <w:rPr>
          <w:i/>
        </w:rPr>
      </w:pPr>
      <w:r w:rsidRPr="0072580B">
        <w:rPr>
          <w:i/>
        </w:rPr>
        <w:t>Tisztelettel:</w:t>
      </w:r>
    </w:p>
    <w:p w14:paraId="485C7262" w14:textId="77777777" w:rsidR="0072580B" w:rsidRPr="0072580B" w:rsidRDefault="0072580B" w:rsidP="0072580B">
      <w:pPr>
        <w:jc w:val="center"/>
        <w:rPr>
          <w:i/>
        </w:rPr>
      </w:pPr>
    </w:p>
    <w:p w14:paraId="1D9CFEE8" w14:textId="77777777" w:rsidR="0072580B" w:rsidRPr="0072580B" w:rsidRDefault="0096023A" w:rsidP="0072580B">
      <w:pPr>
        <w:ind w:left="5387"/>
        <w:jc w:val="center"/>
        <w:rPr>
          <w:b/>
          <w:i/>
        </w:rPr>
      </w:pPr>
      <w:r>
        <w:rPr>
          <w:b/>
          <w:i/>
        </w:rPr>
        <w:t>Huszárovics Antal</w:t>
      </w:r>
    </w:p>
    <w:p w14:paraId="2AEBD3F0" w14:textId="77777777" w:rsidR="0072580B" w:rsidRDefault="0072580B" w:rsidP="0072580B">
      <w:pPr>
        <w:ind w:left="5579"/>
        <w:rPr>
          <w:i/>
        </w:rPr>
      </w:pPr>
      <w:r w:rsidRPr="0072580B">
        <w:rPr>
          <w:b/>
          <w:i/>
        </w:rPr>
        <w:t xml:space="preserve">          </w:t>
      </w:r>
      <w:r w:rsidRPr="0072580B">
        <w:rPr>
          <w:i/>
        </w:rPr>
        <w:t xml:space="preserve">       polgármester </w:t>
      </w:r>
    </w:p>
    <w:p w14:paraId="342E66DE" w14:textId="77777777" w:rsidR="00CC1E33" w:rsidRDefault="00CC1E33" w:rsidP="0072580B">
      <w:pPr>
        <w:ind w:left="5579"/>
        <w:rPr>
          <w:i/>
        </w:rPr>
      </w:pPr>
    </w:p>
    <w:p w14:paraId="732D33D4" w14:textId="77777777" w:rsidR="00CC1E33" w:rsidRDefault="00CC1E33" w:rsidP="0072580B">
      <w:pPr>
        <w:ind w:left="5579"/>
        <w:rPr>
          <w:i/>
        </w:rPr>
      </w:pPr>
    </w:p>
    <w:p w14:paraId="282A3C69" w14:textId="77777777" w:rsidR="00CC1E33" w:rsidRPr="0072580B" w:rsidRDefault="00CC1E33" w:rsidP="0072580B">
      <w:pPr>
        <w:ind w:left="5579"/>
        <w:rPr>
          <w:i/>
        </w:rPr>
      </w:pPr>
    </w:p>
    <w:p w14:paraId="775C4D4D" w14:textId="77777777" w:rsidR="004C37A6" w:rsidRPr="0025075D" w:rsidRDefault="004C37A6" w:rsidP="004C37A6">
      <w:pPr>
        <w:rPr>
          <w:b/>
          <w:i/>
          <w:u w:val="single"/>
        </w:rPr>
      </w:pPr>
      <w:r w:rsidRPr="0025075D">
        <w:rPr>
          <w:b/>
          <w:i/>
          <w:u w:val="single"/>
        </w:rPr>
        <w:t>H</w:t>
      </w:r>
      <w:r w:rsidR="00CC1E33">
        <w:rPr>
          <w:b/>
          <w:i/>
          <w:u w:val="single"/>
        </w:rPr>
        <w:t>atározati javaslat</w:t>
      </w:r>
      <w:r w:rsidR="0025075D">
        <w:rPr>
          <w:b/>
          <w:i/>
          <w:u w:val="single"/>
        </w:rPr>
        <w:t>:</w:t>
      </w:r>
    </w:p>
    <w:p w14:paraId="2B0E75EA" w14:textId="77777777" w:rsidR="004C37A6" w:rsidRPr="002B50F8" w:rsidRDefault="004C37A6" w:rsidP="004C37A6">
      <w:pPr>
        <w:rPr>
          <w:i/>
        </w:rPr>
      </w:pPr>
    </w:p>
    <w:p w14:paraId="64CE5E0F" w14:textId="77777777" w:rsidR="004C37A6" w:rsidRPr="002B50F8" w:rsidRDefault="0096023A" w:rsidP="004C37A6">
      <w:pPr>
        <w:jc w:val="center"/>
        <w:rPr>
          <w:b/>
          <w:i/>
        </w:rPr>
      </w:pPr>
      <w:r>
        <w:rPr>
          <w:b/>
          <w:i/>
        </w:rPr>
        <w:t>Csabdi</w:t>
      </w:r>
      <w:r w:rsidR="0072580B">
        <w:rPr>
          <w:b/>
          <w:i/>
        </w:rPr>
        <w:t xml:space="preserve"> Község </w:t>
      </w:r>
      <w:r w:rsidR="006058C7">
        <w:rPr>
          <w:b/>
          <w:i/>
        </w:rPr>
        <w:t xml:space="preserve">Önkormányzat </w:t>
      </w:r>
      <w:r w:rsidR="004C37A6" w:rsidRPr="002B50F8">
        <w:rPr>
          <w:b/>
          <w:i/>
        </w:rPr>
        <w:t>Képviselő-testületének</w:t>
      </w:r>
    </w:p>
    <w:p w14:paraId="5BFB4D4C" w14:textId="65F6469B" w:rsidR="004C37A6" w:rsidRDefault="0072580B" w:rsidP="004C37A6">
      <w:pPr>
        <w:jc w:val="center"/>
        <w:rPr>
          <w:b/>
          <w:i/>
        </w:rPr>
      </w:pPr>
      <w:r>
        <w:rPr>
          <w:b/>
          <w:i/>
        </w:rPr>
        <w:t>/</w:t>
      </w:r>
      <w:r w:rsidR="0080606A">
        <w:rPr>
          <w:b/>
          <w:i/>
        </w:rPr>
        <w:t xml:space="preserve">2026. </w:t>
      </w:r>
      <w:r w:rsidR="000A4FFD">
        <w:rPr>
          <w:b/>
          <w:i/>
        </w:rPr>
        <w:t>(</w:t>
      </w:r>
      <w:r w:rsidR="0080606A">
        <w:rPr>
          <w:b/>
          <w:i/>
        </w:rPr>
        <w:t>V. 21.</w:t>
      </w:r>
      <w:r w:rsidR="004C37A6" w:rsidRPr="006058C7">
        <w:rPr>
          <w:b/>
          <w:i/>
        </w:rPr>
        <w:t>) határozata</w:t>
      </w:r>
    </w:p>
    <w:p w14:paraId="52D1535F" w14:textId="77777777" w:rsidR="0072580B" w:rsidRPr="006058C7" w:rsidRDefault="0072580B" w:rsidP="004C37A6">
      <w:pPr>
        <w:jc w:val="center"/>
        <w:rPr>
          <w:b/>
          <w:i/>
        </w:rPr>
      </w:pPr>
    </w:p>
    <w:p w14:paraId="43783988" w14:textId="77777777" w:rsidR="00C6564C" w:rsidRDefault="00CC1E33" w:rsidP="000A2676">
      <w:pPr>
        <w:ind w:right="23"/>
        <w:rPr>
          <w:b/>
          <w:i/>
          <w:color w:val="000000"/>
        </w:rPr>
      </w:pPr>
      <w:r w:rsidRPr="00CC1E33">
        <w:rPr>
          <w:b/>
          <w:i/>
          <w:color w:val="000000"/>
        </w:rPr>
        <w:tab/>
      </w:r>
      <w:r w:rsidR="0096023A">
        <w:rPr>
          <w:b/>
          <w:i/>
          <w:color w:val="000000"/>
        </w:rPr>
        <w:t xml:space="preserve">a </w:t>
      </w:r>
      <w:r w:rsidRPr="00CC1E33">
        <w:rPr>
          <w:b/>
          <w:i/>
          <w:color w:val="000000"/>
        </w:rPr>
        <w:t>Bicskei Önkormányzati Tűzoltóság 202</w:t>
      </w:r>
      <w:r w:rsidR="000A4FFD">
        <w:rPr>
          <w:b/>
          <w:i/>
          <w:color w:val="000000"/>
        </w:rPr>
        <w:t>6</w:t>
      </w:r>
      <w:r w:rsidRPr="00CC1E33">
        <w:rPr>
          <w:b/>
          <w:i/>
          <w:color w:val="000000"/>
        </w:rPr>
        <w:t>. évi támogatási kérelméről</w:t>
      </w:r>
    </w:p>
    <w:p w14:paraId="7643DDF6" w14:textId="77777777" w:rsidR="00CC1E33" w:rsidRPr="002B50F8" w:rsidRDefault="00CC1E33" w:rsidP="000A2676">
      <w:pPr>
        <w:ind w:right="23"/>
        <w:rPr>
          <w:b/>
          <w:i/>
          <w:color w:val="000000"/>
        </w:rPr>
      </w:pPr>
    </w:p>
    <w:p w14:paraId="24A7121E" w14:textId="77777777" w:rsidR="007C6A44" w:rsidRPr="000A2676" w:rsidRDefault="0096023A" w:rsidP="00C6564C">
      <w:pPr>
        <w:ind w:right="23"/>
        <w:jc w:val="both"/>
        <w:rPr>
          <w:i/>
        </w:rPr>
      </w:pPr>
      <w:r>
        <w:rPr>
          <w:i/>
        </w:rPr>
        <w:t>Csabdi</w:t>
      </w:r>
      <w:r w:rsidR="0072580B">
        <w:rPr>
          <w:i/>
        </w:rPr>
        <w:t xml:space="preserve"> Község </w:t>
      </w:r>
      <w:r w:rsidR="000A2676">
        <w:rPr>
          <w:i/>
        </w:rPr>
        <w:t>Önkormányzat</w:t>
      </w:r>
      <w:r w:rsidR="0072580B">
        <w:rPr>
          <w:i/>
        </w:rPr>
        <w:t>a</w:t>
      </w:r>
      <w:r w:rsidR="00C6564C" w:rsidRPr="002B50F8">
        <w:rPr>
          <w:i/>
        </w:rPr>
        <w:t xml:space="preserve"> Képviselő-testülete úgy dönt, hogy </w:t>
      </w:r>
      <w:r w:rsidR="00B80098">
        <w:rPr>
          <w:i/>
        </w:rPr>
        <w:t>a</w:t>
      </w:r>
      <w:r w:rsidR="0075243C">
        <w:rPr>
          <w:i/>
        </w:rPr>
        <w:t xml:space="preserve"> </w:t>
      </w:r>
      <w:r w:rsidR="000A2676" w:rsidRPr="000A2676">
        <w:rPr>
          <w:i/>
          <w:color w:val="000000"/>
        </w:rPr>
        <w:t xml:space="preserve">Bicskei Önkormányzati </w:t>
      </w:r>
      <w:r w:rsidR="00B238EF" w:rsidRPr="000A2676">
        <w:rPr>
          <w:i/>
          <w:color w:val="000000"/>
        </w:rPr>
        <w:t xml:space="preserve">Tűzoltóság </w:t>
      </w:r>
      <w:r w:rsidR="00B238EF" w:rsidRPr="000A2676">
        <w:rPr>
          <w:i/>
        </w:rPr>
        <w:t>működésének</w:t>
      </w:r>
      <w:r w:rsidR="006058C7" w:rsidRPr="000A2676">
        <w:rPr>
          <w:i/>
        </w:rPr>
        <w:t xml:space="preserve"> finanszírozásához </w:t>
      </w:r>
      <w:r w:rsidR="000A4FFD">
        <w:rPr>
          <w:i/>
        </w:rPr>
        <w:t>3</w:t>
      </w:r>
      <w:r w:rsidR="009961D4">
        <w:rPr>
          <w:i/>
        </w:rPr>
        <w:t>00.000</w:t>
      </w:r>
      <w:r w:rsidR="00696536" w:rsidRPr="009961D4">
        <w:rPr>
          <w:i/>
        </w:rPr>
        <w:t>,-</w:t>
      </w:r>
      <w:r w:rsidR="008A6865" w:rsidRPr="009961D4">
        <w:rPr>
          <w:i/>
        </w:rPr>
        <w:t>Ft támogat</w:t>
      </w:r>
      <w:r w:rsidR="006058C7" w:rsidRPr="009961D4">
        <w:rPr>
          <w:i/>
        </w:rPr>
        <w:t>ást nyújt</w:t>
      </w:r>
      <w:r w:rsidR="008A6865" w:rsidRPr="009961D4">
        <w:rPr>
          <w:i/>
        </w:rPr>
        <w:t>.</w:t>
      </w:r>
      <w:r w:rsidR="008A6865" w:rsidRPr="000A2676">
        <w:rPr>
          <w:i/>
        </w:rPr>
        <w:t xml:space="preserve"> </w:t>
      </w:r>
    </w:p>
    <w:p w14:paraId="386EC42B" w14:textId="77777777" w:rsidR="007C6A44" w:rsidRPr="002B50F8" w:rsidRDefault="007C6A44" w:rsidP="00C6564C">
      <w:pPr>
        <w:ind w:right="23"/>
        <w:jc w:val="both"/>
        <w:rPr>
          <w:i/>
        </w:rPr>
      </w:pPr>
    </w:p>
    <w:p w14:paraId="0C68731A" w14:textId="77777777" w:rsidR="00C6564C" w:rsidRPr="002B50F8" w:rsidRDefault="008A6865" w:rsidP="00C6564C">
      <w:pPr>
        <w:ind w:right="23"/>
        <w:jc w:val="both"/>
        <w:rPr>
          <w:b/>
          <w:i/>
          <w:color w:val="000000"/>
        </w:rPr>
      </w:pPr>
      <w:r w:rsidRPr="002B50F8">
        <w:rPr>
          <w:i/>
        </w:rPr>
        <w:t>Felha</w:t>
      </w:r>
      <w:r w:rsidR="006058C7">
        <w:rPr>
          <w:i/>
        </w:rPr>
        <w:t>talmazza a polgármestert a</w:t>
      </w:r>
      <w:r w:rsidR="000A2676" w:rsidRPr="000A2676">
        <w:rPr>
          <w:b/>
          <w:i/>
          <w:color w:val="000000"/>
        </w:rPr>
        <w:t xml:space="preserve"> </w:t>
      </w:r>
      <w:r w:rsidR="000A2676" w:rsidRPr="000A2676">
        <w:rPr>
          <w:i/>
          <w:color w:val="000000"/>
        </w:rPr>
        <w:t>Bicskei Önkormányzati Tűzoltóság</w:t>
      </w:r>
      <w:r w:rsidR="00737B40">
        <w:rPr>
          <w:i/>
        </w:rPr>
        <w:t xml:space="preserve">gal a határozat mellékletét képező </w:t>
      </w:r>
      <w:r w:rsidRPr="002B50F8">
        <w:rPr>
          <w:i/>
        </w:rPr>
        <w:t>támogatási szerződés aláírására.</w:t>
      </w:r>
    </w:p>
    <w:p w14:paraId="1E1458E1" w14:textId="77777777" w:rsidR="00C6564C" w:rsidRPr="002B50F8" w:rsidRDefault="00C6564C" w:rsidP="00C6564C">
      <w:pPr>
        <w:jc w:val="both"/>
        <w:rPr>
          <w:i/>
        </w:rPr>
      </w:pPr>
    </w:p>
    <w:p w14:paraId="0DA27E91" w14:textId="77777777" w:rsidR="00C6564C" w:rsidRPr="002B50F8" w:rsidRDefault="00C6564C" w:rsidP="0075243C">
      <w:pPr>
        <w:ind w:left="5664"/>
        <w:jc w:val="both"/>
        <w:rPr>
          <w:i/>
        </w:rPr>
      </w:pPr>
      <w:r w:rsidRPr="002B50F8">
        <w:rPr>
          <w:b/>
          <w:i/>
        </w:rPr>
        <w:t>Határidő:</w:t>
      </w:r>
      <w:r w:rsidRPr="002B50F8">
        <w:rPr>
          <w:i/>
        </w:rPr>
        <w:t xml:space="preserve"> </w:t>
      </w:r>
      <w:r w:rsidR="0072580B">
        <w:rPr>
          <w:i/>
        </w:rPr>
        <w:tab/>
      </w:r>
      <w:r w:rsidRPr="002B50F8">
        <w:rPr>
          <w:i/>
        </w:rPr>
        <w:t>azonnal</w:t>
      </w:r>
    </w:p>
    <w:p w14:paraId="2DDE3773" w14:textId="77777777" w:rsidR="00C6564C" w:rsidRDefault="00C6564C" w:rsidP="0075243C">
      <w:pPr>
        <w:ind w:left="5664" w:right="23"/>
        <w:jc w:val="both"/>
        <w:rPr>
          <w:i/>
        </w:rPr>
      </w:pPr>
      <w:r w:rsidRPr="002B50F8">
        <w:rPr>
          <w:b/>
          <w:i/>
        </w:rPr>
        <w:t>Felelős:</w:t>
      </w:r>
      <w:r w:rsidRPr="002B50F8">
        <w:rPr>
          <w:i/>
        </w:rPr>
        <w:t xml:space="preserve"> </w:t>
      </w:r>
      <w:r w:rsidR="0072580B">
        <w:rPr>
          <w:i/>
        </w:rPr>
        <w:tab/>
      </w:r>
      <w:r w:rsidRPr="002B50F8">
        <w:rPr>
          <w:i/>
        </w:rPr>
        <w:t>polgármester</w:t>
      </w:r>
    </w:p>
    <w:p w14:paraId="41020826" w14:textId="77777777" w:rsidR="00C32799" w:rsidRDefault="00C32799" w:rsidP="0075243C">
      <w:pPr>
        <w:ind w:left="5664" w:right="23"/>
        <w:jc w:val="both"/>
        <w:rPr>
          <w:i/>
        </w:rPr>
      </w:pPr>
    </w:p>
    <w:p w14:paraId="05FF7DB0" w14:textId="77777777" w:rsidR="00C32799" w:rsidRDefault="00C32799" w:rsidP="0075243C">
      <w:pPr>
        <w:ind w:left="5664" w:right="23"/>
        <w:jc w:val="both"/>
        <w:rPr>
          <w:i/>
        </w:rPr>
      </w:pPr>
    </w:p>
    <w:p w14:paraId="35858149" w14:textId="77777777" w:rsidR="00C32799" w:rsidRDefault="00C32799" w:rsidP="0075243C">
      <w:pPr>
        <w:ind w:left="5664" w:right="23"/>
        <w:jc w:val="both"/>
        <w:rPr>
          <w:i/>
        </w:rPr>
      </w:pPr>
    </w:p>
    <w:p w14:paraId="5DBD97C6" w14:textId="77777777" w:rsidR="00C32799" w:rsidRDefault="00C32799" w:rsidP="0075243C">
      <w:pPr>
        <w:ind w:left="5664" w:right="23"/>
        <w:jc w:val="both"/>
        <w:rPr>
          <w:i/>
        </w:rPr>
      </w:pPr>
    </w:p>
    <w:p w14:paraId="4D7460FE" w14:textId="77777777" w:rsidR="00CC1E33" w:rsidRDefault="00CC1E33" w:rsidP="0075243C">
      <w:pPr>
        <w:ind w:left="5664" w:right="23"/>
        <w:jc w:val="both"/>
        <w:rPr>
          <w:i/>
        </w:rPr>
      </w:pPr>
    </w:p>
    <w:p w14:paraId="04B9D6DB" w14:textId="77777777" w:rsidR="00CC1E33" w:rsidRDefault="00CC1E33" w:rsidP="0075243C">
      <w:pPr>
        <w:ind w:left="5664" w:right="23"/>
        <w:jc w:val="both"/>
        <w:rPr>
          <w:i/>
        </w:rPr>
      </w:pPr>
    </w:p>
    <w:p w14:paraId="68743638" w14:textId="77777777" w:rsidR="00CC1E33" w:rsidRDefault="00CC1E33" w:rsidP="0075243C">
      <w:pPr>
        <w:ind w:left="5664" w:right="23"/>
        <w:jc w:val="both"/>
        <w:rPr>
          <w:i/>
        </w:rPr>
      </w:pPr>
    </w:p>
    <w:p w14:paraId="4D50F80E" w14:textId="77777777" w:rsidR="00CC1E33" w:rsidRDefault="00CC1E33" w:rsidP="0075243C">
      <w:pPr>
        <w:ind w:left="5664" w:right="23"/>
        <w:jc w:val="both"/>
        <w:rPr>
          <w:i/>
        </w:rPr>
      </w:pPr>
    </w:p>
    <w:p w14:paraId="364918A3" w14:textId="77777777" w:rsidR="00CC1E33" w:rsidRDefault="00CC1E33" w:rsidP="0075243C">
      <w:pPr>
        <w:ind w:left="5664" w:right="23"/>
        <w:jc w:val="both"/>
        <w:rPr>
          <w:i/>
        </w:rPr>
      </w:pPr>
    </w:p>
    <w:p w14:paraId="2D43001B" w14:textId="77777777" w:rsidR="00CC1E33" w:rsidRDefault="00CC1E33" w:rsidP="0075243C">
      <w:pPr>
        <w:ind w:left="5664" w:right="23"/>
        <w:jc w:val="both"/>
        <w:rPr>
          <w:i/>
        </w:rPr>
      </w:pPr>
    </w:p>
    <w:p w14:paraId="7E67CBF2" w14:textId="77777777" w:rsidR="00CC1E33" w:rsidRDefault="00CC1E33" w:rsidP="0075243C">
      <w:pPr>
        <w:ind w:left="5664" w:right="23"/>
        <w:jc w:val="both"/>
        <w:rPr>
          <w:i/>
        </w:rPr>
      </w:pPr>
    </w:p>
    <w:p w14:paraId="6F07EF55" w14:textId="7FD0631F" w:rsidR="00C32799" w:rsidRPr="00877741" w:rsidRDefault="00C32799" w:rsidP="00C32799">
      <w:pPr>
        <w:ind w:right="23"/>
        <w:jc w:val="right"/>
        <w:rPr>
          <w:i/>
          <w:u w:val="single"/>
        </w:rPr>
      </w:pPr>
      <w:r w:rsidRPr="00877741">
        <w:rPr>
          <w:i/>
          <w:u w:val="single"/>
        </w:rPr>
        <w:t xml:space="preserve">Melléklet a </w:t>
      </w:r>
      <w:r>
        <w:rPr>
          <w:i/>
          <w:u w:val="single"/>
        </w:rPr>
        <w:t xml:space="preserve"> /</w:t>
      </w:r>
      <w:r w:rsidR="0080606A">
        <w:rPr>
          <w:i/>
          <w:u w:val="single"/>
        </w:rPr>
        <w:t>2026. (V. 21.)</w:t>
      </w:r>
      <w:r w:rsidRPr="00877741">
        <w:rPr>
          <w:i/>
          <w:u w:val="single"/>
        </w:rPr>
        <w:t xml:space="preserve"> határozathoz</w:t>
      </w:r>
    </w:p>
    <w:p w14:paraId="1E7589CA" w14:textId="77777777" w:rsidR="0096023A" w:rsidRDefault="0096023A" w:rsidP="0096023A">
      <w:pPr>
        <w:ind w:right="23"/>
        <w:jc w:val="right"/>
        <w:rPr>
          <w:i/>
          <w:u w:val="single"/>
        </w:rPr>
      </w:pPr>
    </w:p>
    <w:p w14:paraId="1E33D23E" w14:textId="77777777" w:rsidR="0096023A" w:rsidRDefault="0096023A" w:rsidP="0096023A">
      <w:pPr>
        <w:ind w:right="23"/>
        <w:jc w:val="right"/>
        <w:rPr>
          <w:i/>
          <w:u w:val="single"/>
        </w:rPr>
      </w:pPr>
    </w:p>
    <w:p w14:paraId="45154F6B" w14:textId="77777777" w:rsidR="0096023A" w:rsidRDefault="0096023A" w:rsidP="0096023A">
      <w:pPr>
        <w:jc w:val="center"/>
        <w:rPr>
          <w:b/>
          <w:i/>
        </w:rPr>
      </w:pPr>
      <w:r>
        <w:rPr>
          <w:b/>
          <w:i/>
        </w:rPr>
        <w:t>TÁMOGATÁSI SZERZŐDÉS</w:t>
      </w:r>
    </w:p>
    <w:p w14:paraId="5D948CDE" w14:textId="77777777" w:rsidR="0096023A" w:rsidRDefault="0096023A" w:rsidP="0096023A">
      <w:pPr>
        <w:rPr>
          <w:i/>
        </w:rPr>
      </w:pPr>
    </w:p>
    <w:p w14:paraId="26ED080D" w14:textId="77777777" w:rsidR="0096023A" w:rsidRDefault="0096023A" w:rsidP="0096023A">
      <w:pPr>
        <w:rPr>
          <w:i/>
        </w:rPr>
      </w:pPr>
      <w:r>
        <w:rPr>
          <w:i/>
        </w:rPr>
        <w:t>amely létrejött egyrészről:</w:t>
      </w:r>
    </w:p>
    <w:p w14:paraId="6E5AA7AC" w14:textId="77777777" w:rsidR="0096023A" w:rsidRDefault="0096023A" w:rsidP="0096023A">
      <w:pPr>
        <w:rPr>
          <w:b/>
          <w:i/>
        </w:rPr>
      </w:pPr>
      <w:r>
        <w:rPr>
          <w:b/>
          <w:i/>
        </w:rPr>
        <w:t>Csabdi Község Önkormányzat</w:t>
      </w:r>
    </w:p>
    <w:p w14:paraId="26DF603B" w14:textId="77777777" w:rsidR="0096023A" w:rsidRDefault="0096023A" w:rsidP="0096023A">
      <w:pPr>
        <w:rPr>
          <w:i/>
        </w:rPr>
      </w:pPr>
      <w:r>
        <w:rPr>
          <w:i/>
        </w:rPr>
        <w:t>Székhely: 2064 Csabdi, Szabadság utca 44.</w:t>
      </w:r>
    </w:p>
    <w:p w14:paraId="627B7CE4" w14:textId="77777777" w:rsidR="0096023A" w:rsidRDefault="0096023A" w:rsidP="0096023A">
      <w:pPr>
        <w:rPr>
          <w:i/>
        </w:rPr>
      </w:pPr>
      <w:r>
        <w:rPr>
          <w:i/>
        </w:rPr>
        <w:t>Adószám: 15727646-2-07</w:t>
      </w:r>
    </w:p>
    <w:p w14:paraId="36731F47" w14:textId="77777777" w:rsidR="0096023A" w:rsidRDefault="0096023A" w:rsidP="0096023A">
      <w:pPr>
        <w:rPr>
          <w:i/>
        </w:rPr>
      </w:pPr>
      <w:r>
        <w:rPr>
          <w:i/>
        </w:rPr>
        <w:t>Számlavezető pénzintézet neve: OTP Bank Nyrt.</w:t>
      </w:r>
    </w:p>
    <w:p w14:paraId="7983C892" w14:textId="77777777" w:rsidR="0096023A" w:rsidRDefault="0096023A" w:rsidP="0096023A">
      <w:pPr>
        <w:rPr>
          <w:i/>
        </w:rPr>
      </w:pPr>
      <w:r>
        <w:rPr>
          <w:i/>
        </w:rPr>
        <w:t>Számlaszám: 11736020-15727646</w:t>
      </w:r>
    </w:p>
    <w:p w14:paraId="4FB28AD0" w14:textId="77777777" w:rsidR="0096023A" w:rsidRDefault="0096023A" w:rsidP="0096023A">
      <w:pPr>
        <w:rPr>
          <w:i/>
        </w:rPr>
      </w:pPr>
      <w:r>
        <w:rPr>
          <w:i/>
        </w:rPr>
        <w:t>KSH statisztikai számjel:15727646-8411-321-07</w:t>
      </w:r>
    </w:p>
    <w:p w14:paraId="0F843E7C" w14:textId="77777777" w:rsidR="0096023A" w:rsidRDefault="0096023A" w:rsidP="0096023A">
      <w:pPr>
        <w:rPr>
          <w:i/>
        </w:rPr>
      </w:pPr>
      <w:r>
        <w:rPr>
          <w:i/>
        </w:rPr>
        <w:t>Képviseli: Huszárovics Antal polgármester, támogató (a továbbiakban: Támogató)</w:t>
      </w:r>
    </w:p>
    <w:p w14:paraId="5F5DC441" w14:textId="77777777" w:rsidR="0096023A" w:rsidRDefault="0096023A" w:rsidP="0096023A">
      <w:pPr>
        <w:rPr>
          <w:i/>
        </w:rPr>
      </w:pPr>
    </w:p>
    <w:p w14:paraId="2B3EEE12" w14:textId="77777777" w:rsidR="0096023A" w:rsidRDefault="0096023A" w:rsidP="0096023A">
      <w:pPr>
        <w:rPr>
          <w:i/>
        </w:rPr>
      </w:pPr>
      <w:r>
        <w:rPr>
          <w:i/>
        </w:rPr>
        <w:t>másrészről:</w:t>
      </w:r>
    </w:p>
    <w:p w14:paraId="283FF711" w14:textId="77777777" w:rsidR="0096023A" w:rsidRDefault="0096023A" w:rsidP="0096023A">
      <w:pPr>
        <w:rPr>
          <w:i/>
        </w:rPr>
      </w:pPr>
    </w:p>
    <w:p w14:paraId="38F60870" w14:textId="77777777" w:rsidR="0096023A" w:rsidRDefault="0096023A" w:rsidP="0096023A">
      <w:pPr>
        <w:rPr>
          <w:b/>
          <w:i/>
        </w:rPr>
      </w:pPr>
      <w:r>
        <w:rPr>
          <w:b/>
          <w:i/>
        </w:rPr>
        <w:t>Bicskei Önkormányzati Tűzoltóság</w:t>
      </w:r>
    </w:p>
    <w:p w14:paraId="51AE928B" w14:textId="77777777" w:rsidR="0096023A" w:rsidRDefault="0096023A" w:rsidP="0096023A">
      <w:pPr>
        <w:rPr>
          <w:i/>
        </w:rPr>
      </w:pPr>
      <w:r>
        <w:rPr>
          <w:i/>
        </w:rPr>
        <w:t>Székhely: 2060 Bicske, Kossuth utca 46.</w:t>
      </w:r>
    </w:p>
    <w:p w14:paraId="3138C0E1" w14:textId="77777777" w:rsidR="0096023A" w:rsidRDefault="0096023A" w:rsidP="0096023A">
      <w:pPr>
        <w:rPr>
          <w:i/>
        </w:rPr>
      </w:pPr>
      <w:r>
        <w:rPr>
          <w:i/>
        </w:rPr>
        <w:t>Adószám: 18486795-2-07</w:t>
      </w:r>
    </w:p>
    <w:p w14:paraId="694C3E2B" w14:textId="77777777" w:rsidR="0096023A" w:rsidRDefault="0096023A" w:rsidP="0096023A">
      <w:pPr>
        <w:rPr>
          <w:i/>
        </w:rPr>
      </w:pPr>
      <w:r>
        <w:rPr>
          <w:i/>
        </w:rPr>
        <w:t>Nyilvántartási szám: Székesfehérvári Törvényszék: 1283.</w:t>
      </w:r>
    </w:p>
    <w:p w14:paraId="2CF9EDEF" w14:textId="77777777" w:rsidR="0096023A" w:rsidRDefault="0096023A" w:rsidP="0096023A">
      <w:pPr>
        <w:rPr>
          <w:i/>
        </w:rPr>
      </w:pPr>
      <w:r>
        <w:rPr>
          <w:i/>
        </w:rPr>
        <w:t>Számlavezető pénzintézet neve: OTP Bank Nyrt.</w:t>
      </w:r>
    </w:p>
    <w:p w14:paraId="0B29BC66" w14:textId="77777777" w:rsidR="0096023A" w:rsidRDefault="0096023A" w:rsidP="0096023A">
      <w:pPr>
        <w:rPr>
          <w:i/>
        </w:rPr>
      </w:pPr>
      <w:r>
        <w:rPr>
          <w:i/>
        </w:rPr>
        <w:t>Számlaszám: 11736020-20002389</w:t>
      </w:r>
    </w:p>
    <w:p w14:paraId="5B2D4EF9" w14:textId="77777777" w:rsidR="0096023A" w:rsidRDefault="0096023A" w:rsidP="0096023A">
      <w:pPr>
        <w:rPr>
          <w:i/>
        </w:rPr>
      </w:pPr>
      <w:r>
        <w:rPr>
          <w:i/>
        </w:rPr>
        <w:t xml:space="preserve">Képviseli: </w:t>
      </w:r>
      <w:r w:rsidR="0018427B">
        <w:rPr>
          <w:i/>
        </w:rPr>
        <w:t>Bálint Istvánné</w:t>
      </w:r>
      <w:r>
        <w:rPr>
          <w:i/>
        </w:rPr>
        <w:t xml:space="preserve"> elnök, mint támogatott (a továbbiakban: Támogatott)</w:t>
      </w:r>
    </w:p>
    <w:p w14:paraId="743B8FF4" w14:textId="77777777" w:rsidR="0096023A" w:rsidRDefault="0096023A" w:rsidP="0096023A">
      <w:pPr>
        <w:rPr>
          <w:i/>
        </w:rPr>
      </w:pPr>
    </w:p>
    <w:p w14:paraId="2C0E7A41" w14:textId="77777777" w:rsidR="0096023A" w:rsidRDefault="0096023A" w:rsidP="0096023A">
      <w:pPr>
        <w:rPr>
          <w:i/>
        </w:rPr>
      </w:pPr>
      <w:r>
        <w:rPr>
          <w:i/>
        </w:rPr>
        <w:t>Továbbiakban együttesen, mint Felek között a mai napon az alábbiak szerint:</w:t>
      </w:r>
    </w:p>
    <w:p w14:paraId="4274D7C5" w14:textId="77777777" w:rsidR="0096023A" w:rsidRDefault="0096023A" w:rsidP="0096023A">
      <w:pPr>
        <w:ind w:firstLine="708"/>
        <w:rPr>
          <w:i/>
        </w:rPr>
      </w:pPr>
    </w:p>
    <w:p w14:paraId="17867756" w14:textId="77777777" w:rsidR="0096023A" w:rsidRDefault="0096023A" w:rsidP="0096023A">
      <w:pPr>
        <w:numPr>
          <w:ilvl w:val="0"/>
          <w:numId w:val="15"/>
        </w:numPr>
        <w:ind w:left="709" w:hanging="425"/>
        <w:jc w:val="both"/>
        <w:rPr>
          <w:i/>
        </w:rPr>
      </w:pPr>
      <w:r>
        <w:rPr>
          <w:i/>
        </w:rPr>
        <w:t>A Felek rögzítik, hogy a Támogatott tűz és műszaki mentési feladatokat, illetve folyamatos készenléti szolgálatot lát el, elsődleges működési körzetében. E körzetbe tartozik Csabdi település is.</w:t>
      </w:r>
    </w:p>
    <w:p w14:paraId="1C9CDEC2" w14:textId="77777777" w:rsidR="0096023A" w:rsidRDefault="0096023A" w:rsidP="0096023A">
      <w:pPr>
        <w:ind w:left="709" w:hanging="425"/>
        <w:jc w:val="both"/>
        <w:rPr>
          <w:i/>
        </w:rPr>
      </w:pPr>
    </w:p>
    <w:p w14:paraId="491A7B03" w14:textId="77777777" w:rsidR="0096023A" w:rsidRDefault="0096023A" w:rsidP="0096023A">
      <w:pPr>
        <w:numPr>
          <w:ilvl w:val="0"/>
          <w:numId w:val="15"/>
        </w:numPr>
        <w:ind w:left="709" w:hanging="425"/>
        <w:jc w:val="both"/>
        <w:rPr>
          <w:i/>
        </w:rPr>
      </w:pPr>
      <w:r>
        <w:rPr>
          <w:i/>
        </w:rPr>
        <w:t xml:space="preserve">A Támogató kötelezettséget vállal arra, hogy az 1. pontban foglalt feladat megvalósításához egyszeri, vissza nem térítendő </w:t>
      </w:r>
      <w:r w:rsidR="000A4FFD">
        <w:rPr>
          <w:i/>
        </w:rPr>
        <w:t>3</w:t>
      </w:r>
      <w:r>
        <w:rPr>
          <w:i/>
        </w:rPr>
        <w:t>00.000 Ft összegű támogatást nyújt, melyet jelen szerződés aláírásától számított 15 munkanapon belül a Támogatott fizetési számlájára átutal.</w:t>
      </w:r>
    </w:p>
    <w:p w14:paraId="17EE0752" w14:textId="77777777" w:rsidR="0096023A" w:rsidRDefault="0096023A" w:rsidP="0096023A">
      <w:pPr>
        <w:ind w:left="709" w:hanging="425"/>
        <w:jc w:val="both"/>
        <w:rPr>
          <w:i/>
        </w:rPr>
      </w:pPr>
    </w:p>
    <w:p w14:paraId="219B977A" w14:textId="77777777" w:rsidR="0096023A" w:rsidRDefault="0096023A" w:rsidP="0096023A">
      <w:pPr>
        <w:ind w:left="709" w:hanging="425"/>
        <w:jc w:val="both"/>
        <w:rPr>
          <w:i/>
        </w:rPr>
      </w:pPr>
      <w:r>
        <w:rPr>
          <w:i/>
        </w:rPr>
        <w:tab/>
      </w:r>
      <w:r w:rsidRPr="00A326BE">
        <w:rPr>
          <w:i/>
        </w:rPr>
        <w:t xml:space="preserve">A Támogató a pénzügyi támogatást a Csabdi </w:t>
      </w:r>
      <w:r>
        <w:rPr>
          <w:i/>
        </w:rPr>
        <w:t>Község</w:t>
      </w:r>
      <w:r w:rsidRPr="00A326BE">
        <w:rPr>
          <w:i/>
        </w:rPr>
        <w:t xml:space="preserve"> Önkormányzat Képviselő</w:t>
      </w:r>
      <w:r>
        <w:rPr>
          <w:i/>
        </w:rPr>
        <w:t>-</w:t>
      </w:r>
      <w:r w:rsidRPr="00A326BE">
        <w:rPr>
          <w:i/>
        </w:rPr>
        <w:t xml:space="preserve">testületének </w:t>
      </w:r>
      <w:r>
        <w:rPr>
          <w:i/>
        </w:rPr>
        <w:t>___/202</w:t>
      </w:r>
      <w:r w:rsidR="000A4FFD">
        <w:rPr>
          <w:i/>
        </w:rPr>
        <w:t>6</w:t>
      </w:r>
      <w:r>
        <w:rPr>
          <w:i/>
        </w:rPr>
        <w:t>. (</w:t>
      </w:r>
      <w:r w:rsidR="0023430D">
        <w:rPr>
          <w:i/>
        </w:rPr>
        <w:t xml:space="preserve">      </w:t>
      </w:r>
      <w:r>
        <w:rPr>
          <w:i/>
        </w:rPr>
        <w:t>.)</w:t>
      </w:r>
      <w:r w:rsidRPr="00A326BE">
        <w:rPr>
          <w:i/>
        </w:rPr>
        <w:t xml:space="preserve"> határozata alapján nyújtja.</w:t>
      </w:r>
    </w:p>
    <w:p w14:paraId="690EF01F" w14:textId="77777777" w:rsidR="0096023A" w:rsidRDefault="0096023A" w:rsidP="0096023A">
      <w:pPr>
        <w:ind w:left="709" w:hanging="425"/>
        <w:jc w:val="both"/>
        <w:rPr>
          <w:i/>
        </w:rPr>
      </w:pPr>
    </w:p>
    <w:p w14:paraId="7D1EB611" w14:textId="77777777" w:rsidR="0096023A" w:rsidRDefault="0096023A" w:rsidP="0096023A">
      <w:pPr>
        <w:numPr>
          <w:ilvl w:val="0"/>
          <w:numId w:val="15"/>
        </w:numPr>
        <w:ind w:left="709" w:hanging="425"/>
        <w:jc w:val="both"/>
        <w:rPr>
          <w:i/>
        </w:rPr>
      </w:pPr>
      <w:r>
        <w:rPr>
          <w:i/>
        </w:rPr>
        <w:t>Támogatott – jelen szerződés aláírásával – vállalja, hogy a támogatást kizárólag a jelen szerződésben meghatározott cél megvalósításával közvetlenül kapcsolatos kiadásokra használja fel.</w:t>
      </w:r>
    </w:p>
    <w:p w14:paraId="1E3B9E18" w14:textId="77777777" w:rsidR="0096023A" w:rsidRDefault="0096023A" w:rsidP="0096023A">
      <w:pPr>
        <w:ind w:left="709" w:hanging="425"/>
        <w:jc w:val="both"/>
        <w:rPr>
          <w:i/>
        </w:rPr>
      </w:pPr>
    </w:p>
    <w:p w14:paraId="702CB231" w14:textId="77777777" w:rsidR="0096023A" w:rsidRDefault="0096023A" w:rsidP="0096023A">
      <w:pPr>
        <w:numPr>
          <w:ilvl w:val="0"/>
          <w:numId w:val="15"/>
        </w:numPr>
        <w:ind w:left="709" w:hanging="425"/>
        <w:jc w:val="both"/>
        <w:rPr>
          <w:i/>
        </w:rPr>
      </w:pPr>
      <w:r>
        <w:rPr>
          <w:i/>
        </w:rPr>
        <w:t>A Támogatott vállalja, hogy a támogatási összeg felhasználásáról legkésőbb 202</w:t>
      </w:r>
      <w:r w:rsidR="000A4FFD">
        <w:rPr>
          <w:i/>
        </w:rPr>
        <w:t>7</w:t>
      </w:r>
      <w:r>
        <w:rPr>
          <w:i/>
        </w:rPr>
        <w:t>. január 31. napjáig szakmai és pénzügyi beszámolót készít a Támogató részére.</w:t>
      </w:r>
    </w:p>
    <w:p w14:paraId="7DBCF9D5" w14:textId="77777777" w:rsidR="0096023A" w:rsidRDefault="0096023A" w:rsidP="0096023A">
      <w:pPr>
        <w:ind w:left="709" w:hanging="425"/>
        <w:jc w:val="both"/>
        <w:rPr>
          <w:i/>
        </w:rPr>
      </w:pPr>
    </w:p>
    <w:p w14:paraId="55C96048" w14:textId="77777777" w:rsidR="0096023A" w:rsidRDefault="0096023A" w:rsidP="0096023A">
      <w:pPr>
        <w:numPr>
          <w:ilvl w:val="0"/>
          <w:numId w:val="15"/>
        </w:numPr>
        <w:ind w:left="709" w:hanging="425"/>
        <w:jc w:val="both"/>
        <w:rPr>
          <w:i/>
        </w:rPr>
      </w:pPr>
      <w:r>
        <w:rPr>
          <w:i/>
        </w:rPr>
        <w:t>Szerződő Felek megállapodnak abban, hogy a jelen szerződés által szabályozott jogviszonyukról származó esetleges jogvitákat elsősorban békés, tárgyalásos úton kívánják rendezni. Amennyiben ez nem vezet eredményre, Szerződő Felek jogvitáikra nézve kikötik a Bicskei Járásbíróság illetékességét.</w:t>
      </w:r>
    </w:p>
    <w:p w14:paraId="297F8665" w14:textId="77777777" w:rsidR="0096023A" w:rsidRDefault="0096023A" w:rsidP="0096023A">
      <w:pPr>
        <w:ind w:left="709" w:hanging="425"/>
        <w:jc w:val="both"/>
        <w:rPr>
          <w:i/>
        </w:rPr>
      </w:pPr>
    </w:p>
    <w:p w14:paraId="1C539B2C" w14:textId="77777777" w:rsidR="0096023A" w:rsidRDefault="0096023A" w:rsidP="0096023A">
      <w:pPr>
        <w:ind w:left="709" w:hanging="425"/>
        <w:jc w:val="both"/>
        <w:rPr>
          <w:i/>
        </w:rPr>
      </w:pPr>
    </w:p>
    <w:p w14:paraId="4E74AF97" w14:textId="77777777" w:rsidR="0096023A" w:rsidRDefault="0096023A" w:rsidP="0096023A">
      <w:pPr>
        <w:ind w:left="709" w:hanging="425"/>
        <w:jc w:val="both"/>
        <w:rPr>
          <w:i/>
        </w:rPr>
      </w:pPr>
    </w:p>
    <w:p w14:paraId="6D810E11" w14:textId="77777777" w:rsidR="0096023A" w:rsidRDefault="0096023A" w:rsidP="0096023A">
      <w:pPr>
        <w:ind w:left="709" w:hanging="425"/>
        <w:jc w:val="both"/>
        <w:rPr>
          <w:i/>
        </w:rPr>
      </w:pPr>
    </w:p>
    <w:p w14:paraId="0B0596B1" w14:textId="77777777" w:rsidR="0096023A" w:rsidRDefault="0096023A" w:rsidP="0096023A">
      <w:pPr>
        <w:ind w:left="709" w:hanging="425"/>
        <w:jc w:val="both"/>
        <w:rPr>
          <w:i/>
        </w:rPr>
      </w:pPr>
    </w:p>
    <w:p w14:paraId="7072C928" w14:textId="77777777" w:rsidR="0096023A" w:rsidRDefault="0096023A" w:rsidP="0096023A">
      <w:pPr>
        <w:numPr>
          <w:ilvl w:val="0"/>
          <w:numId w:val="15"/>
        </w:numPr>
        <w:ind w:left="709" w:hanging="425"/>
        <w:jc w:val="both"/>
        <w:rPr>
          <w:i/>
        </w:rPr>
      </w:pPr>
      <w:r>
        <w:rPr>
          <w:i/>
        </w:rPr>
        <w:t>Jelen szerződésben nem szabályozott egyéb kérdésekben a Ptk. előírásai az irányadóak.</w:t>
      </w:r>
    </w:p>
    <w:p w14:paraId="7E9C00F5" w14:textId="77777777" w:rsidR="0096023A" w:rsidRDefault="0096023A" w:rsidP="0096023A">
      <w:pPr>
        <w:ind w:left="709" w:hanging="425"/>
        <w:jc w:val="both"/>
        <w:rPr>
          <w:i/>
        </w:rPr>
      </w:pPr>
    </w:p>
    <w:p w14:paraId="41DDB9E7" w14:textId="77777777" w:rsidR="0096023A" w:rsidRDefault="0096023A" w:rsidP="0096023A">
      <w:pPr>
        <w:numPr>
          <w:ilvl w:val="0"/>
          <w:numId w:val="15"/>
        </w:numPr>
        <w:ind w:left="709" w:hanging="425"/>
        <w:jc w:val="both"/>
        <w:rPr>
          <w:i/>
        </w:rPr>
      </w:pPr>
      <w:r>
        <w:rPr>
          <w:i/>
        </w:rPr>
        <w:t xml:space="preserve">Jelen szerződés </w:t>
      </w:r>
      <w:r w:rsidR="000A4FFD">
        <w:rPr>
          <w:i/>
        </w:rPr>
        <w:t>2</w:t>
      </w:r>
      <w:r>
        <w:rPr>
          <w:i/>
        </w:rPr>
        <w:t xml:space="preserve"> számozott oldalt tartalmaz, négy egymással megegyező példányban készült, melyből két eredeti példány a Támogatott, két eredeti példány a Támogatót illeti.</w:t>
      </w:r>
    </w:p>
    <w:p w14:paraId="7231B958" w14:textId="77777777" w:rsidR="0096023A" w:rsidRDefault="0096023A" w:rsidP="0096023A">
      <w:pPr>
        <w:ind w:left="709" w:hanging="425"/>
        <w:jc w:val="both"/>
        <w:rPr>
          <w:i/>
        </w:rPr>
      </w:pPr>
    </w:p>
    <w:p w14:paraId="78A04A6B" w14:textId="77777777" w:rsidR="0096023A" w:rsidRDefault="0096023A" w:rsidP="0096023A">
      <w:pPr>
        <w:jc w:val="both"/>
        <w:rPr>
          <w:i/>
        </w:rPr>
      </w:pPr>
      <w:r>
        <w:rPr>
          <w:i/>
        </w:rPr>
        <w:t>Szerződő Felek a jelen szerződést, annak átolvasása és értelmezése után, mint akaratukkal mindenben megegyezőt, jóváhagyólag írják alá.</w:t>
      </w:r>
    </w:p>
    <w:p w14:paraId="3853E8FA" w14:textId="77777777" w:rsidR="0096023A" w:rsidRDefault="0096023A" w:rsidP="0096023A">
      <w:pPr>
        <w:ind w:left="709" w:hanging="425"/>
        <w:rPr>
          <w:i/>
        </w:rPr>
      </w:pPr>
    </w:p>
    <w:p w14:paraId="061D8D46" w14:textId="77777777" w:rsidR="0096023A" w:rsidRDefault="0096023A" w:rsidP="0096023A">
      <w:pPr>
        <w:ind w:left="1653"/>
        <w:rPr>
          <w:i/>
        </w:rPr>
      </w:pPr>
    </w:p>
    <w:p w14:paraId="36C170BA" w14:textId="77777777" w:rsidR="0096023A" w:rsidRDefault="0096023A" w:rsidP="0096023A">
      <w:pPr>
        <w:jc w:val="both"/>
        <w:rPr>
          <w:i/>
        </w:rPr>
      </w:pPr>
    </w:p>
    <w:p w14:paraId="360E4F2F" w14:textId="77777777" w:rsidR="0096023A" w:rsidRDefault="0096023A" w:rsidP="0096023A">
      <w:pPr>
        <w:jc w:val="both"/>
        <w:rPr>
          <w:i/>
        </w:rPr>
      </w:pPr>
      <w:r>
        <w:rPr>
          <w:i/>
        </w:rPr>
        <w:t>Kelt: Csabdi, 202</w:t>
      </w:r>
      <w:r w:rsidR="000A4FFD">
        <w:rPr>
          <w:i/>
        </w:rPr>
        <w:t>6</w:t>
      </w:r>
      <w:r>
        <w:rPr>
          <w:i/>
        </w:rPr>
        <w:t>. _________________</w:t>
      </w:r>
    </w:p>
    <w:p w14:paraId="5E00A014" w14:textId="77777777" w:rsidR="0096023A" w:rsidRDefault="0096023A" w:rsidP="0096023A">
      <w:pPr>
        <w:rPr>
          <w:i/>
        </w:rPr>
      </w:pPr>
    </w:p>
    <w:p w14:paraId="590A0F95" w14:textId="77777777" w:rsidR="0096023A" w:rsidRDefault="0096023A" w:rsidP="0096023A">
      <w:pPr>
        <w:ind w:left="1653"/>
        <w:rPr>
          <w:i/>
        </w:rPr>
      </w:pPr>
    </w:p>
    <w:p w14:paraId="7204ABAE" w14:textId="77777777" w:rsidR="0096023A" w:rsidRDefault="0096023A" w:rsidP="0096023A">
      <w:pPr>
        <w:ind w:left="1653"/>
        <w:rPr>
          <w:i/>
        </w:rPr>
      </w:pPr>
    </w:p>
    <w:p w14:paraId="383B2946" w14:textId="77777777" w:rsidR="0096023A" w:rsidRDefault="0096023A" w:rsidP="0096023A">
      <w:pPr>
        <w:ind w:left="1653"/>
        <w:rPr>
          <w:i/>
        </w:rPr>
      </w:pPr>
    </w:p>
    <w:p w14:paraId="50AB2E08" w14:textId="77777777" w:rsidR="0096023A" w:rsidRDefault="0096023A" w:rsidP="0096023A">
      <w:pPr>
        <w:rPr>
          <w:i/>
        </w:rPr>
      </w:pPr>
      <w:r>
        <w:rPr>
          <w:i/>
        </w:rPr>
        <w:t xml:space="preserve">             ---------------------------------                                        ------------------------------------</w:t>
      </w:r>
    </w:p>
    <w:p w14:paraId="5211CD4F" w14:textId="77777777" w:rsidR="0096023A" w:rsidRDefault="0096023A" w:rsidP="0096023A">
      <w:pPr>
        <w:rPr>
          <w:b/>
          <w:i/>
        </w:rPr>
      </w:pPr>
      <w:r>
        <w:rPr>
          <w:b/>
          <w:i/>
        </w:rPr>
        <w:t xml:space="preserve">         Csabdi Község Önkormányzat                                   Bicskei Önkormányzati Tűzoltóság</w:t>
      </w:r>
    </w:p>
    <w:p w14:paraId="0FFE38D4" w14:textId="77777777" w:rsidR="0096023A" w:rsidRDefault="0096023A" w:rsidP="0096023A">
      <w:pPr>
        <w:tabs>
          <w:tab w:val="left" w:pos="2160"/>
        </w:tabs>
        <w:rPr>
          <w:b/>
          <w:i/>
        </w:rPr>
      </w:pPr>
      <w:r>
        <w:rPr>
          <w:b/>
          <w:i/>
        </w:rPr>
        <w:t xml:space="preserve">                     Huszárovics Antal                                                          </w:t>
      </w:r>
      <w:r w:rsidR="000A4FFD">
        <w:rPr>
          <w:b/>
          <w:i/>
        </w:rPr>
        <w:t>Bálint Istvánné</w:t>
      </w:r>
    </w:p>
    <w:p w14:paraId="26D6CA6D" w14:textId="77777777" w:rsidR="0096023A" w:rsidRDefault="0096023A" w:rsidP="0096023A">
      <w:pPr>
        <w:tabs>
          <w:tab w:val="left" w:pos="2160"/>
          <w:tab w:val="left" w:pos="6570"/>
        </w:tabs>
        <w:rPr>
          <w:b/>
          <w:i/>
        </w:rPr>
      </w:pPr>
      <w:r>
        <w:rPr>
          <w:b/>
          <w:i/>
        </w:rPr>
        <w:t xml:space="preserve">                        polgármester</w:t>
      </w:r>
      <w:r>
        <w:rPr>
          <w:b/>
          <w:i/>
        </w:rPr>
        <w:tab/>
        <w:t xml:space="preserve">      elnök</w:t>
      </w:r>
    </w:p>
    <w:p w14:paraId="19206DEC" w14:textId="77777777" w:rsidR="0096023A" w:rsidRDefault="0096023A" w:rsidP="0096023A">
      <w:pPr>
        <w:tabs>
          <w:tab w:val="left" w:pos="2160"/>
          <w:tab w:val="left" w:pos="6570"/>
        </w:tabs>
        <w:rPr>
          <w:b/>
          <w:i/>
        </w:rPr>
      </w:pPr>
    </w:p>
    <w:p w14:paraId="0C25C4AA" w14:textId="77777777" w:rsidR="0096023A" w:rsidRDefault="0096023A" w:rsidP="0096023A">
      <w:pPr>
        <w:tabs>
          <w:tab w:val="left" w:pos="2160"/>
          <w:tab w:val="left" w:pos="6570"/>
        </w:tabs>
        <w:rPr>
          <w:i/>
        </w:rPr>
      </w:pPr>
    </w:p>
    <w:p w14:paraId="1FF65DA4" w14:textId="77777777" w:rsidR="0096023A" w:rsidRDefault="0096023A" w:rsidP="0096023A">
      <w:pPr>
        <w:tabs>
          <w:tab w:val="left" w:pos="2160"/>
          <w:tab w:val="left" w:pos="6570"/>
        </w:tabs>
        <w:ind w:left="709"/>
        <w:rPr>
          <w:i/>
        </w:rPr>
      </w:pPr>
      <w:r>
        <w:rPr>
          <w:i/>
        </w:rPr>
        <w:t xml:space="preserve">jogi ellenjegyző:          </w:t>
      </w:r>
    </w:p>
    <w:p w14:paraId="497312AD" w14:textId="77777777" w:rsidR="0096023A" w:rsidRDefault="0096023A" w:rsidP="0096023A">
      <w:pPr>
        <w:tabs>
          <w:tab w:val="left" w:pos="2160"/>
          <w:tab w:val="left" w:pos="6570"/>
        </w:tabs>
        <w:rPr>
          <w:i/>
        </w:rPr>
      </w:pPr>
      <w:r>
        <w:rPr>
          <w:i/>
        </w:rPr>
        <w:t xml:space="preserve">          </w:t>
      </w:r>
    </w:p>
    <w:p w14:paraId="5EA0563B" w14:textId="77777777" w:rsidR="0096023A" w:rsidRDefault="0096023A" w:rsidP="0096023A">
      <w:pPr>
        <w:tabs>
          <w:tab w:val="left" w:pos="2160"/>
          <w:tab w:val="left" w:pos="6570"/>
        </w:tabs>
        <w:rPr>
          <w:i/>
        </w:rPr>
      </w:pPr>
    </w:p>
    <w:p w14:paraId="4818F80A" w14:textId="77777777" w:rsidR="0096023A" w:rsidRDefault="0096023A" w:rsidP="0096023A">
      <w:pPr>
        <w:tabs>
          <w:tab w:val="left" w:pos="2160"/>
          <w:tab w:val="left" w:pos="6570"/>
        </w:tabs>
        <w:rPr>
          <w:i/>
        </w:rPr>
      </w:pPr>
      <w:r>
        <w:rPr>
          <w:i/>
        </w:rPr>
        <w:t xml:space="preserve">           ---------------------------------</w:t>
      </w:r>
    </w:p>
    <w:p w14:paraId="00F072F9" w14:textId="77777777" w:rsidR="0096023A" w:rsidRDefault="0096023A" w:rsidP="0096023A">
      <w:pPr>
        <w:tabs>
          <w:tab w:val="left" w:pos="2160"/>
          <w:tab w:val="left" w:pos="6570"/>
        </w:tabs>
        <w:rPr>
          <w:i/>
        </w:rPr>
      </w:pPr>
      <w:r>
        <w:rPr>
          <w:i/>
        </w:rPr>
        <w:t xml:space="preserve">                   Dr. Sisa András </w:t>
      </w:r>
    </w:p>
    <w:p w14:paraId="23777E0B" w14:textId="77777777" w:rsidR="0096023A" w:rsidRDefault="0096023A" w:rsidP="0096023A">
      <w:pPr>
        <w:tabs>
          <w:tab w:val="left" w:pos="2160"/>
          <w:tab w:val="left" w:pos="6570"/>
        </w:tabs>
        <w:rPr>
          <w:i/>
        </w:rPr>
      </w:pPr>
      <w:r>
        <w:rPr>
          <w:i/>
        </w:rPr>
        <w:t xml:space="preserve">                         jegyző</w:t>
      </w:r>
    </w:p>
    <w:p w14:paraId="3A2B3FB1" w14:textId="77777777" w:rsidR="0096023A" w:rsidRDefault="0096023A" w:rsidP="0096023A">
      <w:pPr>
        <w:tabs>
          <w:tab w:val="left" w:pos="2160"/>
          <w:tab w:val="left" w:pos="6570"/>
        </w:tabs>
        <w:rPr>
          <w:i/>
        </w:rPr>
      </w:pPr>
    </w:p>
    <w:p w14:paraId="28374A86" w14:textId="77777777" w:rsidR="0096023A" w:rsidRDefault="0096023A" w:rsidP="0096023A">
      <w:pPr>
        <w:tabs>
          <w:tab w:val="left" w:pos="2160"/>
          <w:tab w:val="left" w:pos="6570"/>
        </w:tabs>
        <w:rPr>
          <w:i/>
        </w:rPr>
      </w:pPr>
    </w:p>
    <w:p w14:paraId="6C32B0F9" w14:textId="77777777" w:rsidR="0096023A" w:rsidRDefault="0096023A" w:rsidP="0096023A">
      <w:pPr>
        <w:tabs>
          <w:tab w:val="left" w:pos="2160"/>
          <w:tab w:val="left" w:pos="6570"/>
        </w:tabs>
        <w:ind w:left="709"/>
        <w:rPr>
          <w:i/>
        </w:rPr>
      </w:pPr>
      <w:r>
        <w:rPr>
          <w:i/>
        </w:rPr>
        <w:t>pénzügyi ellenjegyző:</w:t>
      </w:r>
    </w:p>
    <w:p w14:paraId="6FBC266F" w14:textId="77777777" w:rsidR="0096023A" w:rsidRDefault="0096023A" w:rsidP="0096023A">
      <w:pPr>
        <w:tabs>
          <w:tab w:val="left" w:pos="2160"/>
          <w:tab w:val="left" w:pos="6570"/>
        </w:tabs>
        <w:rPr>
          <w:i/>
        </w:rPr>
      </w:pPr>
    </w:p>
    <w:p w14:paraId="201B5268" w14:textId="77777777" w:rsidR="0096023A" w:rsidRDefault="0096023A" w:rsidP="0096023A">
      <w:pPr>
        <w:tabs>
          <w:tab w:val="left" w:pos="2160"/>
          <w:tab w:val="left" w:pos="6570"/>
        </w:tabs>
        <w:rPr>
          <w:i/>
        </w:rPr>
      </w:pPr>
    </w:p>
    <w:p w14:paraId="533530C7" w14:textId="77777777" w:rsidR="0096023A" w:rsidRDefault="0096023A" w:rsidP="0096023A">
      <w:pPr>
        <w:tabs>
          <w:tab w:val="left" w:pos="2160"/>
          <w:tab w:val="left" w:pos="6570"/>
        </w:tabs>
        <w:rPr>
          <w:i/>
        </w:rPr>
      </w:pPr>
      <w:r>
        <w:rPr>
          <w:i/>
        </w:rPr>
        <w:t xml:space="preserve">          ---------------------------------</w:t>
      </w:r>
    </w:p>
    <w:p w14:paraId="3A9D29B2" w14:textId="77777777" w:rsidR="0096023A" w:rsidRDefault="0096023A" w:rsidP="0096023A">
      <w:pPr>
        <w:tabs>
          <w:tab w:val="left" w:pos="2160"/>
          <w:tab w:val="left" w:pos="6570"/>
        </w:tabs>
        <w:rPr>
          <w:i/>
        </w:rPr>
      </w:pPr>
      <w:r>
        <w:rPr>
          <w:i/>
        </w:rPr>
        <w:t xml:space="preserve">               </w:t>
      </w:r>
      <w:r w:rsidR="000A4FFD">
        <w:rPr>
          <w:i/>
        </w:rPr>
        <w:t>Kochné Köntös Etelka</w:t>
      </w:r>
    </w:p>
    <w:p w14:paraId="3A555E9E" w14:textId="77777777" w:rsidR="0096023A" w:rsidRDefault="0096023A" w:rsidP="0096023A">
      <w:pPr>
        <w:tabs>
          <w:tab w:val="left" w:pos="2160"/>
          <w:tab w:val="left" w:pos="6570"/>
        </w:tabs>
        <w:rPr>
          <w:b/>
          <w:i/>
        </w:rPr>
      </w:pPr>
      <w:r>
        <w:rPr>
          <w:i/>
        </w:rPr>
        <w:t xml:space="preserve">              pénzügyi ügyintéző</w:t>
      </w:r>
    </w:p>
    <w:p w14:paraId="781B9BC7" w14:textId="77777777" w:rsidR="0096023A" w:rsidRPr="007330D0" w:rsidRDefault="0096023A" w:rsidP="0096023A">
      <w:pPr>
        <w:ind w:right="23"/>
        <w:jc w:val="right"/>
        <w:rPr>
          <w:i/>
          <w:u w:val="single"/>
        </w:rPr>
      </w:pPr>
    </w:p>
    <w:p w14:paraId="56340CF7" w14:textId="77777777" w:rsidR="0096023A" w:rsidRPr="00877741" w:rsidRDefault="0096023A" w:rsidP="00C32799">
      <w:pPr>
        <w:ind w:right="23"/>
        <w:jc w:val="right"/>
        <w:rPr>
          <w:i/>
          <w:u w:val="single"/>
        </w:rPr>
      </w:pPr>
    </w:p>
    <w:sectPr w:rsidR="0096023A" w:rsidRPr="00877741" w:rsidSect="00CD4F97">
      <w:footerReference w:type="default" r:id="rId7"/>
      <w:pgSz w:w="11907" w:h="16727" w:code="9"/>
      <w:pgMar w:top="1079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29AE8" w14:textId="77777777" w:rsidR="007B0E55" w:rsidRDefault="007B0E55">
      <w:r>
        <w:separator/>
      </w:r>
    </w:p>
  </w:endnote>
  <w:endnote w:type="continuationSeparator" w:id="0">
    <w:p w14:paraId="0FB42B68" w14:textId="77777777" w:rsidR="007B0E55" w:rsidRDefault="007B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CC07" w14:textId="77777777" w:rsidR="0072580B" w:rsidRDefault="0072580B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18427B">
      <w:rPr>
        <w:noProof/>
      </w:rPr>
      <w:t>4</w:t>
    </w:r>
    <w:r>
      <w:fldChar w:fldCharType="end"/>
    </w:r>
  </w:p>
  <w:p w14:paraId="7438F0C5" w14:textId="77777777" w:rsidR="0072580B" w:rsidRDefault="0072580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49579" w14:textId="77777777" w:rsidR="007B0E55" w:rsidRDefault="007B0E55">
      <w:r>
        <w:separator/>
      </w:r>
    </w:p>
  </w:footnote>
  <w:footnote w:type="continuationSeparator" w:id="0">
    <w:p w14:paraId="6170D41F" w14:textId="77777777" w:rsidR="007B0E55" w:rsidRDefault="007B0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numFmt w:val="bullet"/>
      <w:lvlText w:val=""/>
      <w:lvlJc w:val="left"/>
      <w:pPr>
        <w:tabs>
          <w:tab w:val="num" w:pos="0"/>
        </w:tabs>
        <w:ind w:left="988" w:hanging="283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3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135753"/>
    <w:multiLevelType w:val="hybridMultilevel"/>
    <w:tmpl w:val="A1D047A4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C01FA"/>
    <w:multiLevelType w:val="hybridMultilevel"/>
    <w:tmpl w:val="DF5C5D8C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C6A9D"/>
    <w:multiLevelType w:val="hybridMultilevel"/>
    <w:tmpl w:val="357C2F5A"/>
    <w:lvl w:ilvl="0" w:tplc="8440F4A6"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61C5164F"/>
    <w:multiLevelType w:val="hybridMultilevel"/>
    <w:tmpl w:val="6922A9AA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F1CA0"/>
    <w:multiLevelType w:val="hybridMultilevel"/>
    <w:tmpl w:val="2DD6EFB2"/>
    <w:lvl w:ilvl="0" w:tplc="131A21CE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807112D"/>
    <w:multiLevelType w:val="hybridMultilevel"/>
    <w:tmpl w:val="4D58C046"/>
    <w:lvl w:ilvl="0" w:tplc="2D8E162E">
      <w:start w:val="1"/>
      <w:numFmt w:val="upperRoman"/>
      <w:pStyle w:val="Cmsor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0D3E73"/>
    <w:multiLevelType w:val="hybridMultilevel"/>
    <w:tmpl w:val="EABA6458"/>
    <w:lvl w:ilvl="0" w:tplc="BEAC5A0C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1262301272">
    <w:abstractNumId w:val="13"/>
  </w:num>
  <w:num w:numId="2" w16cid:durableId="454450433">
    <w:abstractNumId w:val="14"/>
  </w:num>
  <w:num w:numId="3" w16cid:durableId="930511015">
    <w:abstractNumId w:val="10"/>
  </w:num>
  <w:num w:numId="4" w16cid:durableId="1422800697">
    <w:abstractNumId w:val="1"/>
  </w:num>
  <w:num w:numId="5" w16cid:durableId="1022784417">
    <w:abstractNumId w:val="2"/>
  </w:num>
  <w:num w:numId="6" w16cid:durableId="1104764714">
    <w:abstractNumId w:val="11"/>
  </w:num>
  <w:num w:numId="7" w16cid:durableId="1782845160">
    <w:abstractNumId w:val="0"/>
  </w:num>
  <w:num w:numId="8" w16cid:durableId="15079580">
    <w:abstractNumId w:val="3"/>
  </w:num>
  <w:num w:numId="9" w16cid:durableId="275791322">
    <w:abstractNumId w:val="4"/>
  </w:num>
  <w:num w:numId="10" w16cid:durableId="1987195446">
    <w:abstractNumId w:val="5"/>
  </w:num>
  <w:num w:numId="11" w16cid:durableId="131407210">
    <w:abstractNumId w:val="6"/>
  </w:num>
  <w:num w:numId="12" w16cid:durableId="1410347777">
    <w:abstractNumId w:val="7"/>
  </w:num>
  <w:num w:numId="13" w16cid:durableId="1942103002">
    <w:abstractNumId w:val="8"/>
  </w:num>
  <w:num w:numId="14" w16cid:durableId="291599148">
    <w:abstractNumId w:val="9"/>
  </w:num>
  <w:num w:numId="15" w16cid:durableId="12212846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7A"/>
    <w:rsid w:val="000134CC"/>
    <w:rsid w:val="0001598F"/>
    <w:rsid w:val="00016817"/>
    <w:rsid w:val="00044253"/>
    <w:rsid w:val="00065254"/>
    <w:rsid w:val="00070131"/>
    <w:rsid w:val="000A2676"/>
    <w:rsid w:val="000A4FFD"/>
    <w:rsid w:val="000B34E1"/>
    <w:rsid w:val="000B56CF"/>
    <w:rsid w:val="000C4585"/>
    <w:rsid w:val="000D4F14"/>
    <w:rsid w:val="000E3F25"/>
    <w:rsid w:val="00104394"/>
    <w:rsid w:val="00127FCE"/>
    <w:rsid w:val="0018075A"/>
    <w:rsid w:val="0018427B"/>
    <w:rsid w:val="00184322"/>
    <w:rsid w:val="00187380"/>
    <w:rsid w:val="001A11D5"/>
    <w:rsid w:val="001A7C7F"/>
    <w:rsid w:val="001D086C"/>
    <w:rsid w:val="00201915"/>
    <w:rsid w:val="00230347"/>
    <w:rsid w:val="00233AEC"/>
    <w:rsid w:val="0023430D"/>
    <w:rsid w:val="0025075D"/>
    <w:rsid w:val="002572AD"/>
    <w:rsid w:val="00273CF4"/>
    <w:rsid w:val="00296482"/>
    <w:rsid w:val="002B0255"/>
    <w:rsid w:val="002B50F8"/>
    <w:rsid w:val="002C0046"/>
    <w:rsid w:val="002C4635"/>
    <w:rsid w:val="002D1698"/>
    <w:rsid w:val="002E6D99"/>
    <w:rsid w:val="002F293E"/>
    <w:rsid w:val="00321887"/>
    <w:rsid w:val="00325B35"/>
    <w:rsid w:val="00334258"/>
    <w:rsid w:val="0034381F"/>
    <w:rsid w:val="003445F7"/>
    <w:rsid w:val="003615BF"/>
    <w:rsid w:val="0038136B"/>
    <w:rsid w:val="003921AB"/>
    <w:rsid w:val="003A1582"/>
    <w:rsid w:val="003A195E"/>
    <w:rsid w:val="003B27E2"/>
    <w:rsid w:val="003B6D13"/>
    <w:rsid w:val="003C1A21"/>
    <w:rsid w:val="003E5E98"/>
    <w:rsid w:val="003E6B05"/>
    <w:rsid w:val="003F4156"/>
    <w:rsid w:val="004209C1"/>
    <w:rsid w:val="00431855"/>
    <w:rsid w:val="0045441F"/>
    <w:rsid w:val="0046569F"/>
    <w:rsid w:val="00467CAE"/>
    <w:rsid w:val="00496437"/>
    <w:rsid w:val="004C37A6"/>
    <w:rsid w:val="004D48B8"/>
    <w:rsid w:val="004D6AA7"/>
    <w:rsid w:val="00517D29"/>
    <w:rsid w:val="0052260F"/>
    <w:rsid w:val="00524304"/>
    <w:rsid w:val="00546E72"/>
    <w:rsid w:val="005817EA"/>
    <w:rsid w:val="00587D6B"/>
    <w:rsid w:val="00590001"/>
    <w:rsid w:val="005969AC"/>
    <w:rsid w:val="005D55BE"/>
    <w:rsid w:val="005E511A"/>
    <w:rsid w:val="006058C7"/>
    <w:rsid w:val="006135C5"/>
    <w:rsid w:val="006279B9"/>
    <w:rsid w:val="00683686"/>
    <w:rsid w:val="00694310"/>
    <w:rsid w:val="00696536"/>
    <w:rsid w:val="006A7D2F"/>
    <w:rsid w:val="006B3298"/>
    <w:rsid w:val="006D3BAD"/>
    <w:rsid w:val="006D5120"/>
    <w:rsid w:val="007032FA"/>
    <w:rsid w:val="00710F47"/>
    <w:rsid w:val="0071547A"/>
    <w:rsid w:val="00722CAA"/>
    <w:rsid w:val="0072580B"/>
    <w:rsid w:val="00730D89"/>
    <w:rsid w:val="00737B40"/>
    <w:rsid w:val="0075243C"/>
    <w:rsid w:val="00790A28"/>
    <w:rsid w:val="00795C0D"/>
    <w:rsid w:val="0079720E"/>
    <w:rsid w:val="007A7DB2"/>
    <w:rsid w:val="007B0E55"/>
    <w:rsid w:val="007B152F"/>
    <w:rsid w:val="007B19F6"/>
    <w:rsid w:val="007C2EDD"/>
    <w:rsid w:val="007C6A44"/>
    <w:rsid w:val="007D0A0E"/>
    <w:rsid w:val="007D23D6"/>
    <w:rsid w:val="007F5835"/>
    <w:rsid w:val="008053F4"/>
    <w:rsid w:val="0080606A"/>
    <w:rsid w:val="00812681"/>
    <w:rsid w:val="00812C48"/>
    <w:rsid w:val="00814881"/>
    <w:rsid w:val="008173CD"/>
    <w:rsid w:val="00830A04"/>
    <w:rsid w:val="00840B4C"/>
    <w:rsid w:val="008653B3"/>
    <w:rsid w:val="00866B35"/>
    <w:rsid w:val="008A6865"/>
    <w:rsid w:val="008C1119"/>
    <w:rsid w:val="008C383B"/>
    <w:rsid w:val="008D4AF2"/>
    <w:rsid w:val="008F5E70"/>
    <w:rsid w:val="0091276D"/>
    <w:rsid w:val="00915026"/>
    <w:rsid w:val="0092555D"/>
    <w:rsid w:val="00940476"/>
    <w:rsid w:val="0096023A"/>
    <w:rsid w:val="0096268E"/>
    <w:rsid w:val="00970B19"/>
    <w:rsid w:val="009961D4"/>
    <w:rsid w:val="009A60E8"/>
    <w:rsid w:val="009A64EB"/>
    <w:rsid w:val="009B055A"/>
    <w:rsid w:val="00A24647"/>
    <w:rsid w:val="00A2511C"/>
    <w:rsid w:val="00A34870"/>
    <w:rsid w:val="00A45BD6"/>
    <w:rsid w:val="00AA7532"/>
    <w:rsid w:val="00AC0B94"/>
    <w:rsid w:val="00AC3C65"/>
    <w:rsid w:val="00AD27FF"/>
    <w:rsid w:val="00AD3B7C"/>
    <w:rsid w:val="00AF136F"/>
    <w:rsid w:val="00B10F6F"/>
    <w:rsid w:val="00B13011"/>
    <w:rsid w:val="00B13466"/>
    <w:rsid w:val="00B238EF"/>
    <w:rsid w:val="00B34F7E"/>
    <w:rsid w:val="00B80098"/>
    <w:rsid w:val="00B82AE3"/>
    <w:rsid w:val="00BB0B62"/>
    <w:rsid w:val="00BC1B4D"/>
    <w:rsid w:val="00BD039A"/>
    <w:rsid w:val="00C32799"/>
    <w:rsid w:val="00C4207C"/>
    <w:rsid w:val="00C6564C"/>
    <w:rsid w:val="00C82BF0"/>
    <w:rsid w:val="00CA05DC"/>
    <w:rsid w:val="00CB2DDD"/>
    <w:rsid w:val="00CB720B"/>
    <w:rsid w:val="00CC1E33"/>
    <w:rsid w:val="00CD4F97"/>
    <w:rsid w:val="00D21840"/>
    <w:rsid w:val="00D53D85"/>
    <w:rsid w:val="00D54537"/>
    <w:rsid w:val="00D61FCC"/>
    <w:rsid w:val="00D669FF"/>
    <w:rsid w:val="00D70813"/>
    <w:rsid w:val="00D73323"/>
    <w:rsid w:val="00DA035B"/>
    <w:rsid w:val="00DB275D"/>
    <w:rsid w:val="00DB29BE"/>
    <w:rsid w:val="00DB68E5"/>
    <w:rsid w:val="00DC707A"/>
    <w:rsid w:val="00DD6F28"/>
    <w:rsid w:val="00DF5010"/>
    <w:rsid w:val="00E02C50"/>
    <w:rsid w:val="00E56DD6"/>
    <w:rsid w:val="00E57403"/>
    <w:rsid w:val="00E60380"/>
    <w:rsid w:val="00E8745C"/>
    <w:rsid w:val="00EE74C1"/>
    <w:rsid w:val="00EE7C47"/>
    <w:rsid w:val="00F04788"/>
    <w:rsid w:val="00F074D9"/>
    <w:rsid w:val="00F12E24"/>
    <w:rsid w:val="00F14A04"/>
    <w:rsid w:val="00F43842"/>
    <w:rsid w:val="00F6168C"/>
    <w:rsid w:val="00F86187"/>
    <w:rsid w:val="00F97916"/>
    <w:rsid w:val="00FB183B"/>
    <w:rsid w:val="00FB1AD4"/>
    <w:rsid w:val="00FD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564E1"/>
  <w15:chartTrackingRefBased/>
  <w15:docId w15:val="{A5C584C3-7EC5-4046-BAAB-8E119C3F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5441F"/>
    <w:pPr>
      <w:keepNext/>
      <w:numPr>
        <w:numId w:val="1"/>
      </w:numPr>
      <w:suppressAutoHyphens/>
      <w:outlineLvl w:val="0"/>
    </w:pPr>
    <w:rPr>
      <w:szCs w:val="20"/>
      <w:lang w:eastAsia="ar-SA"/>
    </w:rPr>
  </w:style>
  <w:style w:type="paragraph" w:styleId="Cmsor2">
    <w:name w:val="heading 2"/>
    <w:basedOn w:val="Norml"/>
    <w:next w:val="Norml"/>
    <w:qFormat/>
    <w:rsid w:val="0045441F"/>
    <w:pPr>
      <w:keepNext/>
      <w:numPr>
        <w:ilvl w:val="1"/>
        <w:numId w:val="1"/>
      </w:numPr>
      <w:suppressAutoHyphens/>
      <w:outlineLvl w:val="1"/>
    </w:pPr>
    <w:rPr>
      <w:b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1547A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71547A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rsid w:val="00587D6B"/>
    <w:pPr>
      <w:spacing w:before="100" w:beforeAutospacing="1" w:after="119"/>
    </w:pPr>
  </w:style>
  <w:style w:type="character" w:customStyle="1" w:styleId="apple-converted-space">
    <w:name w:val="apple-converted-space"/>
    <w:basedOn w:val="Bekezdsalapbettpusa"/>
    <w:rsid w:val="00FB1AD4"/>
  </w:style>
  <w:style w:type="character" w:styleId="Hiperhivatkozs">
    <w:name w:val="Hyperlink"/>
    <w:semiHidden/>
    <w:unhideWhenUsed/>
    <w:rsid w:val="00FB1AD4"/>
    <w:rPr>
      <w:color w:val="0000FF"/>
      <w:u w:val="single"/>
    </w:rPr>
  </w:style>
  <w:style w:type="paragraph" w:styleId="Buborkszveg">
    <w:name w:val="Balloon Text"/>
    <w:basedOn w:val="Norml"/>
    <w:semiHidden/>
    <w:rsid w:val="00D21840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l"/>
    <w:rsid w:val="0045441F"/>
    <w:pPr>
      <w:spacing w:before="100" w:after="100"/>
    </w:pPr>
    <w:rPr>
      <w:lang w:eastAsia="ar-SA"/>
    </w:rPr>
  </w:style>
  <w:style w:type="character" w:styleId="Kiemels2">
    <w:name w:val="Strong"/>
    <w:qFormat/>
    <w:rsid w:val="0045441F"/>
    <w:rPr>
      <w:b/>
      <w:bCs/>
    </w:rPr>
  </w:style>
  <w:style w:type="paragraph" w:customStyle="1" w:styleId="Szvegtrzs21">
    <w:name w:val="Szövegtörzs 21"/>
    <w:basedOn w:val="Norml"/>
    <w:rsid w:val="0045441F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msor1Char">
    <w:name w:val="Címsor 1 Char"/>
    <w:link w:val="Cmsor1"/>
    <w:rsid w:val="0045441F"/>
    <w:rPr>
      <w:sz w:val="24"/>
      <w:lang w:val="hu-HU" w:eastAsia="ar-SA" w:bidi="ar-SA"/>
    </w:rPr>
  </w:style>
  <w:style w:type="paragraph" w:customStyle="1" w:styleId="Bekezds">
    <w:name w:val="Bekezdés"/>
    <w:basedOn w:val="Norml"/>
    <w:rsid w:val="0045441F"/>
    <w:pPr>
      <w:suppressAutoHyphens/>
    </w:pPr>
    <w:rPr>
      <w:sz w:val="20"/>
      <w:szCs w:val="20"/>
      <w:lang w:eastAsia="ar-SA"/>
    </w:rPr>
  </w:style>
  <w:style w:type="paragraph" w:styleId="Nincstrkz">
    <w:name w:val="No Spacing"/>
    <w:qFormat/>
    <w:rsid w:val="0045441F"/>
    <w:rPr>
      <w:sz w:val="24"/>
      <w:szCs w:val="24"/>
    </w:rPr>
  </w:style>
  <w:style w:type="character" w:customStyle="1" w:styleId="llbChar">
    <w:name w:val="Élőláb Char"/>
    <w:link w:val="llb"/>
    <w:uiPriority w:val="99"/>
    <w:rsid w:val="007258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618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Alcsúti Polgármesteri Hivatal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Tilli Józsefné</dc:creator>
  <cp:keywords/>
  <cp:lastModifiedBy>support felcsut</cp:lastModifiedBy>
  <cp:revision>4</cp:revision>
  <cp:lastPrinted>2023-05-25T12:03:00Z</cp:lastPrinted>
  <dcterms:created xsi:type="dcterms:W3CDTF">2026-05-07T08:30:00Z</dcterms:created>
  <dcterms:modified xsi:type="dcterms:W3CDTF">2026-05-13T10:17:00Z</dcterms:modified>
</cp:coreProperties>
</file>