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1F28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44F60C29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2E3D5770" w14:textId="77777777"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14:paraId="025035AA" w14:textId="2540DD4F" w:rsidR="00CF1367" w:rsidRPr="00C9759A" w:rsidRDefault="00002C08" w:rsidP="00CF1367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 xml:space="preserve"> </w:t>
      </w:r>
      <w:r w:rsidR="002B61D4">
        <w:rPr>
          <w:b/>
          <w:i/>
          <w:spacing w:val="100"/>
          <w:sz w:val="32"/>
          <w:szCs w:val="32"/>
        </w:rPr>
        <w:t>7</w:t>
      </w:r>
      <w:r w:rsidR="00CF1367" w:rsidRPr="00C9759A">
        <w:rPr>
          <w:b/>
          <w:i/>
          <w:spacing w:val="100"/>
          <w:sz w:val="32"/>
          <w:szCs w:val="32"/>
        </w:rPr>
        <w:t>. Napirendi pont</w:t>
      </w:r>
    </w:p>
    <w:p w14:paraId="5A27634B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3419185B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41C818F3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3471FD77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14159A3F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1BCB1877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59763BD6" w14:textId="77777777" w:rsidR="00CF1367" w:rsidRDefault="00CF1367" w:rsidP="00CF1367">
      <w:pPr>
        <w:jc w:val="center"/>
        <w:rPr>
          <w:b/>
          <w:i/>
          <w:spacing w:val="100"/>
        </w:rPr>
      </w:pPr>
    </w:p>
    <w:p w14:paraId="27E259D5" w14:textId="77777777" w:rsidR="00CF1367" w:rsidRDefault="00CF1367" w:rsidP="00CF1367">
      <w:pPr>
        <w:jc w:val="center"/>
        <w:rPr>
          <w:b/>
          <w:i/>
          <w:spacing w:val="100"/>
        </w:rPr>
      </w:pPr>
    </w:p>
    <w:p w14:paraId="319D1918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72D889F4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7831467B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1569CBCE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16BC5FB3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53B022E7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2737DFB2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258D7919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3F6B67DC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167C2A1B" w14:textId="77777777" w:rsidR="00CF1367" w:rsidRPr="00C9759A" w:rsidRDefault="00CF1367" w:rsidP="00CF1367">
      <w:pPr>
        <w:jc w:val="center"/>
        <w:rPr>
          <w:b/>
          <w:i/>
          <w:spacing w:val="100"/>
        </w:rPr>
      </w:pPr>
      <w:r w:rsidRPr="00C9759A">
        <w:rPr>
          <w:b/>
          <w:i/>
          <w:spacing w:val="100"/>
        </w:rPr>
        <w:t>ELŐTERJESZTÉS</w:t>
      </w:r>
    </w:p>
    <w:p w14:paraId="346816B7" w14:textId="77777777" w:rsidR="00CF1367" w:rsidRPr="00C9759A" w:rsidRDefault="00CF1367" w:rsidP="00CF1367">
      <w:pPr>
        <w:jc w:val="center"/>
        <w:rPr>
          <w:b/>
          <w:i/>
          <w:spacing w:val="100"/>
        </w:rPr>
      </w:pPr>
    </w:p>
    <w:p w14:paraId="183C3A35" w14:textId="77777777" w:rsidR="00CF1367" w:rsidRPr="00C9759A" w:rsidRDefault="00C87DDA" w:rsidP="00CF1367">
      <w:pPr>
        <w:jc w:val="center"/>
        <w:rPr>
          <w:b/>
          <w:i/>
        </w:rPr>
      </w:pPr>
      <w:r>
        <w:rPr>
          <w:b/>
          <w:i/>
        </w:rPr>
        <w:t>Csabdi</w:t>
      </w:r>
      <w:r w:rsidR="00CF1367">
        <w:rPr>
          <w:b/>
          <w:i/>
        </w:rPr>
        <w:t xml:space="preserve"> Község Önkormányzat </w:t>
      </w:r>
      <w:r w:rsidR="00CF1367" w:rsidRPr="00C9759A">
        <w:rPr>
          <w:b/>
          <w:i/>
        </w:rPr>
        <w:t>Képviselő-testületének</w:t>
      </w:r>
    </w:p>
    <w:p w14:paraId="5991C0EB" w14:textId="77857FCB" w:rsidR="00CF1367" w:rsidRPr="00C9759A" w:rsidRDefault="00CF1367" w:rsidP="00CF1367">
      <w:pPr>
        <w:jc w:val="center"/>
        <w:rPr>
          <w:b/>
          <w:i/>
        </w:rPr>
      </w:pPr>
      <w:r w:rsidRPr="00C9759A">
        <w:rPr>
          <w:b/>
          <w:i/>
        </w:rPr>
        <w:t>20</w:t>
      </w:r>
      <w:r w:rsidR="008C210D">
        <w:rPr>
          <w:b/>
          <w:i/>
        </w:rPr>
        <w:t>2</w:t>
      </w:r>
      <w:r w:rsidR="00002C08">
        <w:rPr>
          <w:b/>
          <w:i/>
        </w:rPr>
        <w:t>6</w:t>
      </w:r>
      <w:r w:rsidRPr="00C9759A">
        <w:rPr>
          <w:b/>
          <w:i/>
        </w:rPr>
        <w:t xml:space="preserve">. május </w:t>
      </w:r>
      <w:r w:rsidR="00410787">
        <w:rPr>
          <w:b/>
          <w:i/>
        </w:rPr>
        <w:t>2</w:t>
      </w:r>
      <w:r w:rsidR="00002C08">
        <w:rPr>
          <w:b/>
          <w:i/>
        </w:rPr>
        <w:t>1</w:t>
      </w:r>
      <w:r w:rsidR="00410787">
        <w:rPr>
          <w:b/>
          <w:i/>
        </w:rPr>
        <w:t>.</w:t>
      </w:r>
      <w:r w:rsidRPr="00C9759A">
        <w:rPr>
          <w:b/>
          <w:i/>
        </w:rPr>
        <w:t xml:space="preserve"> napjára összehívott </w:t>
      </w:r>
    </w:p>
    <w:p w14:paraId="47A2E404" w14:textId="77777777" w:rsidR="00CF1367" w:rsidRPr="00C9759A" w:rsidRDefault="00CF1367" w:rsidP="00CF1367">
      <w:pPr>
        <w:jc w:val="center"/>
        <w:rPr>
          <w:b/>
          <w:i/>
        </w:rPr>
      </w:pPr>
      <w:r w:rsidRPr="00C9759A">
        <w:rPr>
          <w:b/>
          <w:i/>
        </w:rPr>
        <w:t>soros, nyílt ülésére</w:t>
      </w:r>
    </w:p>
    <w:p w14:paraId="4F1255D4" w14:textId="77777777" w:rsidR="00CF1367" w:rsidRPr="00C9759A" w:rsidRDefault="00CF1367" w:rsidP="00CF1367">
      <w:pPr>
        <w:rPr>
          <w:i/>
          <w:sz w:val="28"/>
          <w:szCs w:val="28"/>
        </w:rPr>
      </w:pPr>
    </w:p>
    <w:p w14:paraId="0D7380D5" w14:textId="77777777" w:rsidR="002153FE" w:rsidRDefault="002153FE" w:rsidP="002153FE">
      <w:pPr>
        <w:rPr>
          <w:i/>
          <w:iCs/>
        </w:rPr>
      </w:pPr>
    </w:p>
    <w:p w14:paraId="2322248D" w14:textId="77777777" w:rsidR="002153FE" w:rsidRDefault="002153FE" w:rsidP="002153FE">
      <w:pPr>
        <w:rPr>
          <w:i/>
          <w:iCs/>
        </w:rPr>
      </w:pPr>
    </w:p>
    <w:p w14:paraId="6FE0FF66" w14:textId="77777777" w:rsidR="002153FE" w:rsidRDefault="002153FE" w:rsidP="002153FE">
      <w:pPr>
        <w:rPr>
          <w:i/>
          <w:iCs/>
        </w:rPr>
      </w:pPr>
    </w:p>
    <w:p w14:paraId="25B2E584" w14:textId="77777777" w:rsidR="008E54B1" w:rsidRDefault="008E54B1" w:rsidP="002153FE">
      <w:pPr>
        <w:rPr>
          <w:i/>
          <w:iCs/>
        </w:rPr>
      </w:pPr>
    </w:p>
    <w:p w14:paraId="5B1BBD5D" w14:textId="77777777" w:rsidR="008E54B1" w:rsidRDefault="008E54B1" w:rsidP="002153FE">
      <w:pPr>
        <w:rPr>
          <w:i/>
          <w:iCs/>
        </w:rPr>
      </w:pPr>
    </w:p>
    <w:p w14:paraId="523C6C68" w14:textId="77777777" w:rsidR="008E54B1" w:rsidRDefault="008E54B1" w:rsidP="002153FE">
      <w:pPr>
        <w:rPr>
          <w:i/>
          <w:iCs/>
        </w:rPr>
      </w:pPr>
    </w:p>
    <w:p w14:paraId="7317A087" w14:textId="77777777" w:rsidR="008E54B1" w:rsidRDefault="008E54B1" w:rsidP="002153FE">
      <w:pPr>
        <w:rPr>
          <w:i/>
          <w:iCs/>
        </w:rPr>
      </w:pPr>
    </w:p>
    <w:p w14:paraId="6C765792" w14:textId="77777777" w:rsidR="002153FE" w:rsidRDefault="002153FE" w:rsidP="002153FE">
      <w:pPr>
        <w:rPr>
          <w:i/>
          <w:iCs/>
        </w:rPr>
      </w:pPr>
    </w:p>
    <w:p w14:paraId="130A780C" w14:textId="77777777" w:rsidR="002153FE" w:rsidRDefault="002153FE" w:rsidP="002153FE">
      <w:pPr>
        <w:rPr>
          <w:i/>
          <w:iCs/>
        </w:rPr>
      </w:pPr>
    </w:p>
    <w:p w14:paraId="13AC2F84" w14:textId="1178A888" w:rsidR="002153FE" w:rsidRPr="00565BB8" w:rsidRDefault="002153FE" w:rsidP="00A84A27">
      <w:pPr>
        <w:outlineLvl w:val="0"/>
        <w:rPr>
          <w:bCs/>
          <w:i/>
          <w:iCs/>
        </w:rPr>
      </w:pPr>
      <w:r>
        <w:rPr>
          <w:b/>
          <w:bCs/>
          <w:i/>
          <w:iCs/>
          <w:u w:val="single"/>
        </w:rPr>
        <w:t>Előterjesztés címe és tárgya:</w:t>
      </w:r>
      <w:r>
        <w:rPr>
          <w:b/>
          <w:bCs/>
          <w:i/>
          <w:iCs/>
        </w:rPr>
        <w:t xml:space="preserve"> </w:t>
      </w:r>
      <w:r w:rsidR="00C87DDA">
        <w:rPr>
          <w:bCs/>
          <w:i/>
        </w:rPr>
        <w:t>Csabdi</w:t>
      </w:r>
      <w:r w:rsidR="003E0688" w:rsidRPr="003E0688">
        <w:rPr>
          <w:bCs/>
          <w:i/>
        </w:rPr>
        <w:t xml:space="preserve"> Község Önkormányzat </w:t>
      </w:r>
      <w:r w:rsidR="00D47822">
        <w:rPr>
          <w:bCs/>
          <w:i/>
        </w:rPr>
        <w:t>202</w:t>
      </w:r>
      <w:r w:rsidR="00002C08">
        <w:rPr>
          <w:bCs/>
          <w:i/>
        </w:rPr>
        <w:t>5</w:t>
      </w:r>
      <w:r w:rsidR="00406BBE">
        <w:rPr>
          <w:bCs/>
          <w:i/>
        </w:rPr>
        <w:t>.</w:t>
      </w:r>
      <w:r w:rsidR="00A84A27" w:rsidRPr="00565BB8">
        <w:rPr>
          <w:bCs/>
          <w:i/>
        </w:rPr>
        <w:t xml:space="preserve"> évi vagyonkimutatásának elfogadásáról</w:t>
      </w:r>
    </w:p>
    <w:p w14:paraId="4FA7958C" w14:textId="77777777" w:rsidR="002153FE" w:rsidRDefault="002153FE" w:rsidP="002153FE">
      <w:pPr>
        <w:outlineLvl w:val="0"/>
        <w:rPr>
          <w:rFonts w:ascii="Book Antiqua" w:hAnsi="Book Antiqua"/>
          <w:b/>
          <w:bCs/>
          <w:i/>
          <w:iCs/>
          <w:u w:val="single"/>
        </w:rPr>
      </w:pPr>
    </w:p>
    <w:p w14:paraId="6B20F758" w14:textId="77777777" w:rsidR="002153FE" w:rsidRDefault="002153FE" w:rsidP="002153FE">
      <w:pPr>
        <w:outlineLvl w:val="0"/>
        <w:rPr>
          <w:rFonts w:ascii="Book Antiqua" w:hAnsi="Book Antiqua"/>
          <w:b/>
          <w:bCs/>
          <w:i/>
          <w:iCs/>
          <w:u w:val="single"/>
        </w:rPr>
      </w:pPr>
    </w:p>
    <w:p w14:paraId="6ABDE2DA" w14:textId="77777777" w:rsidR="002153FE" w:rsidRDefault="002153FE" w:rsidP="002153FE">
      <w:pPr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Tárgykört rendező jogszabály:</w:t>
      </w:r>
    </w:p>
    <w:p w14:paraId="11B4B704" w14:textId="77777777" w:rsidR="002153FE" w:rsidRDefault="002153FE" w:rsidP="002153FE">
      <w:pPr>
        <w:ind w:firstLine="708"/>
        <w:rPr>
          <w:i/>
          <w:iCs/>
        </w:rPr>
      </w:pPr>
    </w:p>
    <w:p w14:paraId="5CDDC48E" w14:textId="77777777" w:rsidR="002153FE" w:rsidRDefault="002153FE" w:rsidP="00CF1367">
      <w:pPr>
        <w:ind w:firstLine="708"/>
        <w:rPr>
          <w:i/>
        </w:rPr>
      </w:pPr>
      <w:r>
        <w:rPr>
          <w:i/>
        </w:rPr>
        <w:t>- Magyarország helyi önkormányzatairól szóló 2011. évi CLXXXIX. törvény</w:t>
      </w:r>
    </w:p>
    <w:p w14:paraId="42CA6CF4" w14:textId="77777777" w:rsidR="00CF1367" w:rsidRDefault="002153FE" w:rsidP="00CF1367">
      <w:pPr>
        <w:ind w:left="708"/>
        <w:rPr>
          <w:bCs/>
          <w:i/>
        </w:rPr>
      </w:pPr>
      <w:r w:rsidRPr="002153FE">
        <w:rPr>
          <w:bCs/>
          <w:i/>
        </w:rPr>
        <w:t>-</w:t>
      </w:r>
      <w:r>
        <w:rPr>
          <w:bCs/>
          <w:i/>
        </w:rPr>
        <w:t xml:space="preserve"> </w:t>
      </w:r>
      <w:r w:rsidR="006171D8">
        <w:rPr>
          <w:bCs/>
          <w:i/>
        </w:rPr>
        <w:t>a</w:t>
      </w:r>
      <w:r w:rsidR="006171D8" w:rsidRPr="006171D8">
        <w:rPr>
          <w:bCs/>
          <w:i/>
        </w:rPr>
        <w:t xml:space="preserve">z egyes állami tulajdonban lévő vagyontárgyak önkormányzati tulajdonba adásáról </w:t>
      </w:r>
    </w:p>
    <w:p w14:paraId="6AC29FA9" w14:textId="77777777" w:rsidR="002153FE" w:rsidRPr="006171D8" w:rsidRDefault="00CF1367" w:rsidP="00CF1367">
      <w:pPr>
        <w:ind w:left="708"/>
        <w:rPr>
          <w:bCs/>
          <w:i/>
        </w:rPr>
      </w:pPr>
      <w:r>
        <w:rPr>
          <w:bCs/>
          <w:i/>
        </w:rPr>
        <w:t xml:space="preserve">  </w:t>
      </w:r>
      <w:r w:rsidR="006171D8" w:rsidRPr="006171D8">
        <w:rPr>
          <w:bCs/>
          <w:i/>
        </w:rPr>
        <w:t>szóló 1991. évi XXXIII. törvény</w:t>
      </w:r>
    </w:p>
    <w:p w14:paraId="4773FA20" w14:textId="77777777" w:rsidR="00CF1367" w:rsidRDefault="006171D8" w:rsidP="00CF1367">
      <w:pPr>
        <w:ind w:left="708"/>
        <w:rPr>
          <w:bCs/>
          <w:i/>
        </w:rPr>
      </w:pPr>
      <w:r w:rsidRPr="006171D8">
        <w:rPr>
          <w:bCs/>
          <w:i/>
        </w:rPr>
        <w:t xml:space="preserve">- az önkormányzatok tulajdonában lévő ingatlanvagyon nyilvántartási és </w:t>
      </w:r>
    </w:p>
    <w:p w14:paraId="474F6E66" w14:textId="77777777" w:rsidR="006171D8" w:rsidRPr="006171D8" w:rsidRDefault="00CF1367" w:rsidP="00CF1367">
      <w:pPr>
        <w:ind w:left="708"/>
        <w:rPr>
          <w:bCs/>
          <w:i/>
        </w:rPr>
      </w:pPr>
      <w:r>
        <w:rPr>
          <w:bCs/>
          <w:i/>
        </w:rPr>
        <w:t xml:space="preserve">  </w:t>
      </w:r>
      <w:r w:rsidR="006171D8" w:rsidRPr="006171D8">
        <w:rPr>
          <w:bCs/>
          <w:i/>
        </w:rPr>
        <w:t>adatszolgáltatási rendjéről szóló 147/1992. (XI. 6.) Korm. rendelet</w:t>
      </w:r>
    </w:p>
    <w:p w14:paraId="4D4B118D" w14:textId="77777777" w:rsidR="006171D8" w:rsidRPr="006171D8" w:rsidRDefault="006171D8" w:rsidP="00CF1367">
      <w:pPr>
        <w:ind w:left="708"/>
        <w:rPr>
          <w:i/>
          <w:iCs/>
        </w:rPr>
      </w:pPr>
      <w:r w:rsidRPr="006171D8">
        <w:rPr>
          <w:bCs/>
          <w:i/>
        </w:rPr>
        <w:t xml:space="preserve">- </w:t>
      </w:r>
      <w:r>
        <w:rPr>
          <w:bCs/>
          <w:i/>
        </w:rPr>
        <w:t>a</w:t>
      </w:r>
      <w:r w:rsidRPr="006171D8">
        <w:rPr>
          <w:bCs/>
          <w:i/>
        </w:rPr>
        <w:t xml:space="preserve"> nemzeti vagyonról szóló 2011. évi CXCVI. törvény</w:t>
      </w:r>
    </w:p>
    <w:p w14:paraId="53ED2789" w14:textId="77777777" w:rsidR="002153FE" w:rsidRDefault="002153FE" w:rsidP="002153FE">
      <w:pPr>
        <w:ind w:firstLine="708"/>
        <w:rPr>
          <w:i/>
          <w:iCs/>
        </w:rPr>
      </w:pPr>
    </w:p>
    <w:p w14:paraId="4C12A064" w14:textId="77777777" w:rsidR="002153FE" w:rsidRDefault="002153FE" w:rsidP="002153FE">
      <w:pPr>
        <w:ind w:firstLine="708"/>
        <w:rPr>
          <w:i/>
          <w:iCs/>
        </w:rPr>
      </w:pPr>
    </w:p>
    <w:p w14:paraId="019FEC35" w14:textId="77777777" w:rsidR="002153FE" w:rsidRDefault="002153FE" w:rsidP="002153FE">
      <w:pPr>
        <w:ind w:firstLine="708"/>
        <w:rPr>
          <w:i/>
          <w:iCs/>
        </w:rPr>
      </w:pPr>
    </w:p>
    <w:p w14:paraId="6F35527E" w14:textId="77777777" w:rsidR="002153FE" w:rsidRDefault="002153FE" w:rsidP="002153FE">
      <w:pPr>
        <w:ind w:firstLine="708"/>
        <w:rPr>
          <w:i/>
          <w:iCs/>
        </w:rPr>
      </w:pPr>
    </w:p>
    <w:p w14:paraId="6BAA902D" w14:textId="77777777" w:rsidR="001C3360" w:rsidRDefault="002153FE" w:rsidP="002153FE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Előterjesztő</w:t>
      </w:r>
      <w:r>
        <w:rPr>
          <w:b/>
          <w:bCs/>
          <w:i/>
          <w:iCs/>
        </w:rPr>
        <w:t>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C87DDA">
        <w:rPr>
          <w:b/>
          <w:bCs/>
          <w:i/>
          <w:iCs/>
        </w:rPr>
        <w:t>Huszárovics Antal</w:t>
      </w:r>
      <w:r w:rsidR="006171D8">
        <w:rPr>
          <w:b/>
          <w:bCs/>
          <w:i/>
          <w:iCs/>
        </w:rPr>
        <w:t xml:space="preserve"> polgármester</w:t>
      </w:r>
    </w:p>
    <w:p w14:paraId="096A0304" w14:textId="23D38547" w:rsidR="002153FE" w:rsidRDefault="002153FE" w:rsidP="002153FE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Az előterjesztést készítette</w:t>
      </w:r>
      <w:r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ab/>
      </w:r>
      <w:r w:rsidR="00CC1339">
        <w:rPr>
          <w:b/>
          <w:bCs/>
          <w:i/>
          <w:iCs/>
        </w:rPr>
        <w:t>Gő</w:t>
      </w:r>
      <w:r w:rsidR="00002C08">
        <w:rPr>
          <w:b/>
          <w:bCs/>
          <w:i/>
          <w:iCs/>
        </w:rPr>
        <w:t>si Károlyné könyvelő</w:t>
      </w:r>
    </w:p>
    <w:p w14:paraId="43025CE3" w14:textId="77777777" w:rsidR="002153FE" w:rsidRDefault="006171D8" w:rsidP="00406BBE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4CB23F4A" w14:textId="77777777" w:rsidR="002153FE" w:rsidRDefault="002153FE" w:rsidP="002153FE">
      <w:pPr>
        <w:jc w:val="center"/>
        <w:rPr>
          <w:b/>
          <w:bCs/>
        </w:rPr>
      </w:pPr>
    </w:p>
    <w:p w14:paraId="6D32D704" w14:textId="77777777" w:rsidR="003E5BD1" w:rsidRPr="008E54B1" w:rsidRDefault="003E5BD1" w:rsidP="003E5BD1">
      <w:pPr>
        <w:pStyle w:val="NormlWeb"/>
        <w:spacing w:before="0" w:beforeAutospacing="0" w:after="0"/>
        <w:rPr>
          <w:i/>
        </w:rPr>
      </w:pPr>
    </w:p>
    <w:p w14:paraId="526FAC30" w14:textId="77777777" w:rsidR="003E5BD1" w:rsidRPr="008E54B1" w:rsidRDefault="003E5BD1" w:rsidP="002153FE">
      <w:pPr>
        <w:pStyle w:val="NormlWeb"/>
        <w:spacing w:before="0" w:beforeAutospacing="0" w:after="0"/>
        <w:jc w:val="center"/>
        <w:rPr>
          <w:i/>
        </w:rPr>
      </w:pPr>
      <w:r w:rsidRPr="008E54B1">
        <w:rPr>
          <w:i/>
        </w:rPr>
        <w:t>Tisztelt Képviselő-testület!</w:t>
      </w:r>
    </w:p>
    <w:p w14:paraId="212D9178" w14:textId="77777777" w:rsidR="000F01B0" w:rsidRPr="008E54B1" w:rsidRDefault="000F01B0" w:rsidP="002153FE">
      <w:pPr>
        <w:pStyle w:val="NormlWeb"/>
        <w:spacing w:before="0" w:beforeAutospacing="0" w:after="0"/>
        <w:jc w:val="center"/>
        <w:rPr>
          <w:i/>
        </w:rPr>
      </w:pPr>
    </w:p>
    <w:p w14:paraId="6C326EE0" w14:textId="77777777" w:rsidR="00A84A27" w:rsidRPr="008E54B1" w:rsidRDefault="00A84A27" w:rsidP="00A84A27">
      <w:pPr>
        <w:pStyle w:val="NormlWeb"/>
        <w:rPr>
          <w:i/>
        </w:rPr>
      </w:pPr>
      <w:r w:rsidRPr="008E54B1">
        <w:rPr>
          <w:i/>
        </w:rPr>
        <w:t>Az egyes állami tulajdonban lévő vagyontárgyak önkormányzati tulajdonba adásáról szóló 1991. évi XXXIII. törvény 42. §-a előírja, hogy</w:t>
      </w:r>
    </w:p>
    <w:p w14:paraId="65D46FC0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„42. § Az önkormányzat a vagyonát jogszabályban meghatározott módon köteles nyilvántartani, értékelni és teljesíteni az előírt adatszolgáltatást.</w:t>
      </w:r>
      <w:bookmarkStart w:id="0" w:name="foot_75_place"/>
      <w:r w:rsidRPr="008E54B1">
        <w:rPr>
          <w:i/>
          <w:vertAlign w:val="superscript"/>
        </w:rPr>
        <w:fldChar w:fldCharType="begin"/>
      </w:r>
      <w:r w:rsidRPr="008E54B1">
        <w:rPr>
          <w:i/>
          <w:vertAlign w:val="superscript"/>
        </w:rPr>
        <w:instrText xml:space="preserve"> HYPERLINK "http://njt.hu/cgi_bin/njt_doc.cgi?docid=15368.338396" \l "foot75" </w:instrText>
      </w:r>
      <w:r w:rsidRPr="008E54B1">
        <w:rPr>
          <w:i/>
          <w:vertAlign w:val="superscript"/>
        </w:rPr>
      </w:r>
      <w:r w:rsidRPr="008E54B1">
        <w:rPr>
          <w:i/>
          <w:vertAlign w:val="superscript"/>
        </w:rPr>
        <w:fldChar w:fldCharType="separate"/>
      </w:r>
      <w:r w:rsidRPr="008E54B1">
        <w:rPr>
          <w:rStyle w:val="Hiperhivatkozs"/>
          <w:i/>
          <w:vertAlign w:val="superscript"/>
        </w:rPr>
        <w:t>75</w:t>
      </w:r>
      <w:r w:rsidRPr="008E54B1">
        <w:rPr>
          <w:i/>
        </w:rPr>
        <w:fldChar w:fldCharType="end"/>
      </w:r>
      <w:bookmarkEnd w:id="0"/>
      <w:r w:rsidRPr="008E54B1">
        <w:rPr>
          <w:i/>
          <w:vertAlign w:val="superscript"/>
        </w:rPr>
        <w:t>”</w:t>
      </w:r>
    </w:p>
    <w:p w14:paraId="21CFF3A4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 xml:space="preserve">A törvényi előírás célja az, hogy az önkormányzat rendelkezzék a tulajdonában lévő vagyonnal való gazdálkodáshoz szükséges adatbázissal, továbbá a közvagyonról vezetett nyilvántartás igazodjon a nemzetgazdaság vagyoni helyzetének áttekintését biztosító információs rendszerhez. A rendelkezés részletes szabályait az önkormányzatok tulajdonában lévő ingatlanvagyon nyilvántartási és adatszolgáltatási rendjéről szóló 147/1992. (XI. 6.) Korm. rendelet határozza meg. E jogszabályi előírásoknak az önkormányzat ingatlanvagyon-kataszteri nyilvántartása megfelel (ASP Ingatlanvagyon-kataszter szakrendszer). </w:t>
      </w:r>
    </w:p>
    <w:p w14:paraId="41C29AB8" w14:textId="023F17E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nemzeti vagyonról szóló 2011. évi CXCVI. törvény határozza meg, illetve csoportosítja az önkormányzatok tulajdonába tartozó vagyont, amely a törzsvagyonból és üzleti vagyonból áll. Az önkormányzati vagyonkörből külön kiemelésre került a törzsvagyon (forgalomképtelen vagyon</w:t>
      </w:r>
      <w:r w:rsidR="0070196F">
        <w:rPr>
          <w:i/>
        </w:rPr>
        <w:t>-</w:t>
      </w:r>
      <w:r w:rsidRPr="008E54B1">
        <w:rPr>
          <w:i/>
        </w:rPr>
        <w:t xml:space="preserve"> illetve korlátozottan forgalomképes vagyon), melyet a többi vagyontól elkülönítetten kell nyilvántartani. </w:t>
      </w:r>
    </w:p>
    <w:p w14:paraId="61B64AE6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Magyarország helyi önkormányzatairól</w:t>
      </w:r>
      <w:r w:rsidRPr="008E54B1">
        <w:rPr>
          <w:i/>
          <w:vertAlign w:val="superscript"/>
        </w:rPr>
        <w:t xml:space="preserve"> </w:t>
      </w:r>
      <w:r w:rsidRPr="008E54B1">
        <w:rPr>
          <w:i/>
        </w:rPr>
        <w:t>szóló 2011. évi CLXXXIX. törvény szerint:</w:t>
      </w:r>
    </w:p>
    <w:p w14:paraId="29645364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„110. § (1) A helyi önkormányzat tulajdonába tartozó vagyonelemekről kormányrendeletben meghatározott módon nyilvántartást kell vezetni. Az önkormányzati vagyonnyilvántartás (vagyonkataszter) folyamatos vezetéséért, az adatok hitelességéért a jegyző felelős.</w:t>
      </w:r>
    </w:p>
    <w:p w14:paraId="08DFE425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(2) Az önkormányzati törzsvagyont a többi vagyontárgytól elkülönítve kell nyilvántartani. Az éves zárszámadáshoz a vagyonállapotról vagyonkimutatást kell készíteni.”</w:t>
      </w:r>
    </w:p>
    <w:p w14:paraId="05D1EB28" w14:textId="77777777"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fentiek alapján kérem a Tisztelt Képviselő-testületet, hogy az alábbi határozati javaslatot elfogadni szíveskedjen.</w:t>
      </w:r>
    </w:p>
    <w:p w14:paraId="613721B7" w14:textId="77777777" w:rsidR="003E5BD1" w:rsidRPr="008E54B1" w:rsidRDefault="003E5BD1" w:rsidP="00A84A27">
      <w:pPr>
        <w:pStyle w:val="NormlWeb"/>
        <w:spacing w:before="0" w:beforeAutospacing="0" w:after="0"/>
        <w:jc w:val="both"/>
        <w:rPr>
          <w:i/>
        </w:rPr>
      </w:pPr>
    </w:p>
    <w:p w14:paraId="1B154E90" w14:textId="77777777" w:rsidR="00D1300D" w:rsidRPr="008E54B1" w:rsidRDefault="00D1300D" w:rsidP="00A84A27">
      <w:pPr>
        <w:spacing w:line="200" w:lineRule="atLeast"/>
        <w:jc w:val="both"/>
        <w:rPr>
          <w:i/>
          <w:color w:val="000000"/>
        </w:rPr>
      </w:pPr>
      <w:bookmarkStart w:id="1" w:name="pr2"/>
      <w:bookmarkEnd w:id="1"/>
    </w:p>
    <w:p w14:paraId="1B739F11" w14:textId="77777777" w:rsidR="007F318B" w:rsidRPr="008E54B1" w:rsidRDefault="007F318B" w:rsidP="00E647DA">
      <w:pPr>
        <w:pStyle w:val="NormlWeb"/>
        <w:spacing w:before="0" w:beforeAutospacing="0" w:after="0"/>
        <w:jc w:val="both"/>
        <w:rPr>
          <w:i/>
        </w:rPr>
      </w:pPr>
    </w:p>
    <w:p w14:paraId="3DA9FDDB" w14:textId="0C97294E" w:rsidR="008E54B1" w:rsidRDefault="00C87DDA" w:rsidP="008E54B1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i/>
        </w:rPr>
      </w:pPr>
      <w:r>
        <w:rPr>
          <w:i/>
        </w:rPr>
        <w:t>Csabdi</w:t>
      </w:r>
      <w:r w:rsidR="008E54B1" w:rsidRPr="00591017">
        <w:rPr>
          <w:i/>
        </w:rPr>
        <w:t xml:space="preserve">, </w:t>
      </w:r>
      <w:r w:rsidR="00CF1367">
        <w:rPr>
          <w:i/>
        </w:rPr>
        <w:t>202</w:t>
      </w:r>
      <w:r w:rsidR="00002C08">
        <w:rPr>
          <w:i/>
        </w:rPr>
        <w:t>6.</w:t>
      </w:r>
      <w:r w:rsidR="00CF1367">
        <w:rPr>
          <w:i/>
        </w:rPr>
        <w:t xml:space="preserve"> május </w:t>
      </w:r>
      <w:r w:rsidR="00410787">
        <w:rPr>
          <w:i/>
        </w:rPr>
        <w:t>9.</w:t>
      </w:r>
    </w:p>
    <w:p w14:paraId="3D7C9A9E" w14:textId="77777777" w:rsidR="00CF1367" w:rsidRDefault="00CF1367" w:rsidP="008E54B1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i/>
        </w:rPr>
      </w:pPr>
    </w:p>
    <w:p w14:paraId="704473FD" w14:textId="77777777" w:rsidR="00CF1367" w:rsidRPr="00591017" w:rsidRDefault="00CF1367" w:rsidP="00CF1367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i/>
        </w:rPr>
      </w:pPr>
      <w:r>
        <w:rPr>
          <w:i/>
        </w:rPr>
        <w:t>Tisztelettel:</w:t>
      </w:r>
    </w:p>
    <w:p w14:paraId="0D22B3E3" w14:textId="77777777" w:rsidR="008E54B1" w:rsidRPr="00591017" w:rsidRDefault="008E54B1" w:rsidP="008E54B1">
      <w:pPr>
        <w:ind w:left="5387"/>
        <w:jc w:val="center"/>
        <w:rPr>
          <w:i/>
        </w:rPr>
      </w:pPr>
    </w:p>
    <w:p w14:paraId="075BD26D" w14:textId="77777777" w:rsidR="008E54B1" w:rsidRPr="00591017" w:rsidRDefault="00C87DDA" w:rsidP="008E54B1">
      <w:pPr>
        <w:ind w:left="5387"/>
        <w:jc w:val="center"/>
        <w:rPr>
          <w:b/>
          <w:i/>
        </w:rPr>
      </w:pPr>
      <w:r>
        <w:rPr>
          <w:b/>
          <w:i/>
        </w:rPr>
        <w:t>Huszárovics Antal</w:t>
      </w:r>
    </w:p>
    <w:p w14:paraId="68A45399" w14:textId="77777777" w:rsidR="008E54B1" w:rsidRPr="00C87DDA" w:rsidRDefault="008E54B1" w:rsidP="008E54B1">
      <w:pPr>
        <w:ind w:left="5579"/>
        <w:rPr>
          <w:i/>
        </w:rPr>
      </w:pPr>
      <w:r w:rsidRPr="00591017">
        <w:rPr>
          <w:b/>
          <w:i/>
        </w:rPr>
        <w:t xml:space="preserve">                 </w:t>
      </w:r>
      <w:r w:rsidRPr="00C87DDA">
        <w:rPr>
          <w:i/>
        </w:rPr>
        <w:t xml:space="preserve">polgármester </w:t>
      </w:r>
    </w:p>
    <w:p w14:paraId="0327F0AC" w14:textId="77777777" w:rsidR="001C3360" w:rsidRPr="008E54B1" w:rsidRDefault="001C3360" w:rsidP="003E5BD1">
      <w:pPr>
        <w:pStyle w:val="NormlWeb"/>
        <w:spacing w:before="0" w:beforeAutospacing="0" w:after="0"/>
        <w:rPr>
          <w:i/>
        </w:rPr>
      </w:pPr>
    </w:p>
    <w:p w14:paraId="2E48B307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3608E465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0E2EC0CD" w14:textId="77777777"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14:paraId="32A71E3D" w14:textId="77777777" w:rsidR="00A84A27" w:rsidRDefault="00A84A27" w:rsidP="003E5BD1">
      <w:pPr>
        <w:pStyle w:val="NormlWeb"/>
        <w:spacing w:before="0" w:beforeAutospacing="0" w:after="0"/>
        <w:rPr>
          <w:i/>
        </w:rPr>
      </w:pPr>
    </w:p>
    <w:p w14:paraId="786C108D" w14:textId="77777777" w:rsidR="000D0322" w:rsidRDefault="000D0322" w:rsidP="003E5BD1">
      <w:pPr>
        <w:pStyle w:val="NormlWeb"/>
        <w:spacing w:before="0" w:beforeAutospacing="0" w:after="0"/>
        <w:rPr>
          <w:i/>
        </w:rPr>
      </w:pPr>
    </w:p>
    <w:p w14:paraId="4CFD69BD" w14:textId="77777777" w:rsidR="000D0322" w:rsidRDefault="000D0322" w:rsidP="003E5BD1">
      <w:pPr>
        <w:pStyle w:val="NormlWeb"/>
        <w:spacing w:before="0" w:beforeAutospacing="0" w:after="0"/>
        <w:rPr>
          <w:i/>
        </w:rPr>
      </w:pPr>
    </w:p>
    <w:p w14:paraId="517CD884" w14:textId="77777777" w:rsidR="000D0322" w:rsidRDefault="000D0322" w:rsidP="003E5BD1">
      <w:pPr>
        <w:pStyle w:val="NormlWeb"/>
        <w:spacing w:before="0" w:beforeAutospacing="0" w:after="0"/>
        <w:rPr>
          <w:b/>
          <w:bCs/>
          <w:i/>
          <w:u w:val="single"/>
        </w:rPr>
      </w:pPr>
    </w:p>
    <w:p w14:paraId="6F4566B5" w14:textId="027805A2" w:rsidR="003E5BD1" w:rsidRPr="008E54B1" w:rsidRDefault="003E5BD1" w:rsidP="003E5BD1">
      <w:pPr>
        <w:pStyle w:val="NormlWeb"/>
        <w:spacing w:before="0" w:beforeAutospacing="0" w:after="0"/>
        <w:rPr>
          <w:b/>
          <w:bCs/>
          <w:i/>
          <w:u w:val="single"/>
        </w:rPr>
      </w:pPr>
      <w:r w:rsidRPr="008E54B1">
        <w:rPr>
          <w:b/>
          <w:bCs/>
          <w:i/>
          <w:u w:val="single"/>
        </w:rPr>
        <w:t>Határozati javaslat:</w:t>
      </w:r>
    </w:p>
    <w:p w14:paraId="20552B53" w14:textId="77777777" w:rsidR="006171D8" w:rsidRPr="008E54B1" w:rsidRDefault="006171D8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14:paraId="7E6BC732" w14:textId="77777777" w:rsidR="00CF1367" w:rsidRPr="0048718C" w:rsidRDefault="00C87DDA" w:rsidP="00CF1367">
      <w:pPr>
        <w:ind w:right="-1"/>
        <w:jc w:val="center"/>
        <w:rPr>
          <w:b/>
          <w:i/>
        </w:rPr>
      </w:pPr>
      <w:r>
        <w:rPr>
          <w:b/>
          <w:i/>
        </w:rPr>
        <w:t>Csabdi</w:t>
      </w:r>
      <w:r w:rsidR="00CF1367">
        <w:rPr>
          <w:b/>
          <w:i/>
        </w:rPr>
        <w:t xml:space="preserve"> Község</w:t>
      </w:r>
      <w:r w:rsidR="00CF1367" w:rsidRPr="0048718C">
        <w:rPr>
          <w:b/>
          <w:i/>
        </w:rPr>
        <w:t xml:space="preserve"> Önkormányzat</w:t>
      </w:r>
      <w:r w:rsidR="00CF1367">
        <w:rPr>
          <w:b/>
          <w:i/>
        </w:rPr>
        <w:t xml:space="preserve"> </w:t>
      </w:r>
      <w:r w:rsidR="00CF1367" w:rsidRPr="0048718C">
        <w:rPr>
          <w:b/>
          <w:i/>
        </w:rPr>
        <w:t>Képviselő-testületének</w:t>
      </w:r>
    </w:p>
    <w:p w14:paraId="07C5C446" w14:textId="64C24BA8" w:rsidR="00CF1367" w:rsidRDefault="00CF1367" w:rsidP="00CF1367">
      <w:pPr>
        <w:ind w:right="-1"/>
        <w:jc w:val="center"/>
        <w:rPr>
          <w:b/>
          <w:i/>
        </w:rPr>
      </w:pPr>
      <w:r>
        <w:rPr>
          <w:b/>
          <w:i/>
        </w:rPr>
        <w:t>/202</w:t>
      </w:r>
      <w:r w:rsidR="00DF672D">
        <w:rPr>
          <w:b/>
          <w:i/>
        </w:rPr>
        <w:t>6</w:t>
      </w:r>
      <w:r>
        <w:rPr>
          <w:b/>
          <w:i/>
        </w:rPr>
        <w:t>.</w:t>
      </w:r>
      <w:r w:rsidRPr="0048718C">
        <w:rPr>
          <w:b/>
          <w:i/>
        </w:rPr>
        <w:t xml:space="preserve"> </w:t>
      </w:r>
      <w:r w:rsidRPr="00766642">
        <w:rPr>
          <w:b/>
          <w:i/>
        </w:rPr>
        <w:t>(</w:t>
      </w:r>
      <w:r>
        <w:rPr>
          <w:b/>
          <w:i/>
        </w:rPr>
        <w:t xml:space="preserve">V. </w:t>
      </w:r>
      <w:r w:rsidR="00287C2A">
        <w:rPr>
          <w:b/>
          <w:i/>
        </w:rPr>
        <w:t>2</w:t>
      </w:r>
      <w:r w:rsidR="00DF672D">
        <w:rPr>
          <w:b/>
          <w:i/>
        </w:rPr>
        <w:t>1</w:t>
      </w:r>
      <w:r w:rsidRPr="00766642">
        <w:rPr>
          <w:b/>
          <w:i/>
        </w:rPr>
        <w:t>.)</w:t>
      </w:r>
      <w:r w:rsidRPr="0048718C">
        <w:rPr>
          <w:b/>
          <w:i/>
        </w:rPr>
        <w:t xml:space="preserve"> határozata</w:t>
      </w:r>
    </w:p>
    <w:p w14:paraId="490775B0" w14:textId="77777777" w:rsidR="00CF1367" w:rsidRDefault="00CF1367" w:rsidP="00A22185">
      <w:pPr>
        <w:pStyle w:val="NormlWeb"/>
        <w:spacing w:before="0" w:beforeAutospacing="0" w:after="0"/>
        <w:jc w:val="center"/>
        <w:rPr>
          <w:b/>
          <w:bCs/>
          <w:i/>
        </w:rPr>
      </w:pPr>
    </w:p>
    <w:p w14:paraId="70D6B689" w14:textId="3D8B106E" w:rsidR="00A22185" w:rsidRPr="008E54B1" w:rsidRDefault="00C87DDA" w:rsidP="000D0322">
      <w:pPr>
        <w:pStyle w:val="NormlWeb"/>
        <w:spacing w:before="0" w:beforeAutospacing="0" w:after="0"/>
        <w:jc w:val="center"/>
        <w:rPr>
          <w:i/>
        </w:rPr>
      </w:pPr>
      <w:r>
        <w:rPr>
          <w:b/>
          <w:bCs/>
          <w:i/>
        </w:rPr>
        <w:t>Csabdi</w:t>
      </w:r>
      <w:r w:rsidR="00A22185" w:rsidRPr="008E54B1">
        <w:rPr>
          <w:b/>
          <w:bCs/>
          <w:i/>
        </w:rPr>
        <w:t xml:space="preserve"> Község Önkormányzat </w:t>
      </w:r>
      <w:r w:rsidR="00A84A27" w:rsidRPr="008E54B1">
        <w:rPr>
          <w:b/>
          <w:bCs/>
          <w:i/>
        </w:rPr>
        <w:t>20</w:t>
      </w:r>
      <w:r w:rsidR="00D47822">
        <w:rPr>
          <w:b/>
          <w:bCs/>
          <w:i/>
        </w:rPr>
        <w:t>2</w:t>
      </w:r>
      <w:r w:rsidR="00DF672D">
        <w:rPr>
          <w:b/>
          <w:bCs/>
          <w:i/>
        </w:rPr>
        <w:t>5</w:t>
      </w:r>
      <w:r w:rsidR="00A84A27" w:rsidRPr="008E54B1">
        <w:rPr>
          <w:b/>
          <w:bCs/>
          <w:i/>
        </w:rPr>
        <w:t xml:space="preserve">. évi vagyonkimutatásának </w:t>
      </w:r>
      <w:r w:rsidR="00A22185" w:rsidRPr="008E54B1">
        <w:rPr>
          <w:b/>
          <w:bCs/>
          <w:i/>
        </w:rPr>
        <w:t>elfogadásáról</w:t>
      </w:r>
    </w:p>
    <w:p w14:paraId="7825A18C" w14:textId="14E552A0" w:rsidR="00A84A27" w:rsidRPr="008E54B1" w:rsidRDefault="00C87DDA" w:rsidP="006171D8">
      <w:pPr>
        <w:pStyle w:val="NormlWeb"/>
        <w:jc w:val="both"/>
        <w:rPr>
          <w:bCs/>
          <w:i/>
        </w:rPr>
      </w:pPr>
      <w:r>
        <w:rPr>
          <w:bCs/>
          <w:i/>
        </w:rPr>
        <w:t>Csabdi</w:t>
      </w:r>
      <w:r w:rsidR="00A84A27" w:rsidRPr="008E54B1">
        <w:rPr>
          <w:bCs/>
          <w:i/>
        </w:rPr>
        <w:t xml:space="preserve"> Község Önkormányzat Képviselő-testülete úgy határoz, hogy </w:t>
      </w:r>
      <w:r>
        <w:rPr>
          <w:bCs/>
          <w:i/>
        </w:rPr>
        <w:t>Csabdi</w:t>
      </w:r>
      <w:r w:rsidR="00A84A27" w:rsidRPr="008E54B1">
        <w:rPr>
          <w:bCs/>
          <w:i/>
        </w:rPr>
        <w:t xml:space="preserve"> Község Önkor</w:t>
      </w:r>
      <w:r w:rsidR="006171D8" w:rsidRPr="008E54B1">
        <w:rPr>
          <w:bCs/>
          <w:i/>
        </w:rPr>
        <w:t>mányzat</w:t>
      </w:r>
      <w:r w:rsidR="00A84A27" w:rsidRPr="008E54B1">
        <w:rPr>
          <w:bCs/>
          <w:i/>
        </w:rPr>
        <w:t xml:space="preserve"> </w:t>
      </w:r>
      <w:r w:rsidR="00CC1339">
        <w:rPr>
          <w:bCs/>
          <w:i/>
        </w:rPr>
        <w:t xml:space="preserve">és intézménye </w:t>
      </w:r>
      <w:r w:rsidR="00A84A27" w:rsidRPr="008E54B1">
        <w:rPr>
          <w:bCs/>
          <w:i/>
        </w:rPr>
        <w:t>20</w:t>
      </w:r>
      <w:r w:rsidR="00D47822">
        <w:rPr>
          <w:bCs/>
          <w:i/>
        </w:rPr>
        <w:t>2</w:t>
      </w:r>
      <w:r w:rsidR="00DF672D">
        <w:rPr>
          <w:bCs/>
          <w:i/>
        </w:rPr>
        <w:t>5.</w:t>
      </w:r>
      <w:r w:rsidR="00A84A27" w:rsidRPr="008E54B1">
        <w:rPr>
          <w:bCs/>
          <w:i/>
        </w:rPr>
        <w:t xml:space="preserve"> évi vagyonkimutatását jelen határozat </w:t>
      </w:r>
      <w:r w:rsidR="000D0322">
        <w:rPr>
          <w:bCs/>
          <w:i/>
        </w:rPr>
        <w:t>1.</w:t>
      </w:r>
      <w:r w:rsidR="00CC1339">
        <w:rPr>
          <w:bCs/>
          <w:i/>
        </w:rPr>
        <w:t xml:space="preserve"> </w:t>
      </w:r>
      <w:r w:rsidR="00A84A27" w:rsidRPr="008E54B1">
        <w:rPr>
          <w:bCs/>
          <w:i/>
        </w:rPr>
        <w:t>melléklete szerint elfogadja.</w:t>
      </w:r>
    </w:p>
    <w:p w14:paraId="56B37AC2" w14:textId="77777777" w:rsidR="003E0688" w:rsidRPr="008E54B1" w:rsidRDefault="003E0688" w:rsidP="003E0688">
      <w:pPr>
        <w:pStyle w:val="NormlWeb"/>
        <w:spacing w:before="0" w:beforeAutospacing="0" w:after="0"/>
        <w:rPr>
          <w:i/>
        </w:rPr>
      </w:pPr>
    </w:p>
    <w:p w14:paraId="3E794AE7" w14:textId="066CDE40" w:rsidR="003E5BD1" w:rsidRPr="008E54B1" w:rsidRDefault="003E5BD1" w:rsidP="008E54B1">
      <w:pPr>
        <w:pStyle w:val="NormlWeb"/>
        <w:spacing w:before="0" w:beforeAutospacing="0" w:after="0"/>
        <w:ind w:firstLine="4536"/>
        <w:rPr>
          <w:i/>
        </w:rPr>
      </w:pPr>
      <w:r w:rsidRPr="00CF1367">
        <w:rPr>
          <w:i/>
        </w:rPr>
        <w:t xml:space="preserve">Határidő: </w:t>
      </w:r>
      <w:r w:rsidR="008E54B1" w:rsidRPr="00CF1367">
        <w:rPr>
          <w:i/>
        </w:rPr>
        <w:tab/>
      </w:r>
      <w:r w:rsidR="003E0688" w:rsidRPr="00CF1367">
        <w:rPr>
          <w:i/>
        </w:rPr>
        <w:t>202</w:t>
      </w:r>
      <w:r w:rsidR="00DF672D">
        <w:rPr>
          <w:i/>
        </w:rPr>
        <w:t>6</w:t>
      </w:r>
      <w:r w:rsidRPr="00CF1367">
        <w:rPr>
          <w:i/>
        </w:rPr>
        <w:t xml:space="preserve">. </w:t>
      </w:r>
      <w:r w:rsidR="00CF1367">
        <w:rPr>
          <w:i/>
        </w:rPr>
        <w:t xml:space="preserve">május </w:t>
      </w:r>
      <w:r w:rsidR="00410787">
        <w:rPr>
          <w:i/>
        </w:rPr>
        <w:t>31.</w:t>
      </w:r>
    </w:p>
    <w:p w14:paraId="4E3B655F" w14:textId="77777777" w:rsidR="003E5BD1" w:rsidRDefault="003E5BD1" w:rsidP="00CF1367">
      <w:pPr>
        <w:pStyle w:val="NormlWeb"/>
        <w:spacing w:before="0" w:beforeAutospacing="0" w:after="0"/>
        <w:ind w:firstLine="4536"/>
        <w:rPr>
          <w:i/>
        </w:rPr>
      </w:pPr>
      <w:r w:rsidRPr="008E54B1">
        <w:rPr>
          <w:bCs/>
          <w:i/>
        </w:rPr>
        <w:t>Felelős:</w:t>
      </w:r>
      <w:r w:rsidRPr="008E54B1">
        <w:rPr>
          <w:i/>
        </w:rPr>
        <w:t xml:space="preserve"> </w:t>
      </w:r>
      <w:r w:rsidR="008E54B1" w:rsidRPr="008E54B1">
        <w:rPr>
          <w:i/>
        </w:rPr>
        <w:tab/>
      </w:r>
      <w:r w:rsidR="00417C12" w:rsidRPr="008E54B1">
        <w:rPr>
          <w:i/>
        </w:rPr>
        <w:t>jegyző</w:t>
      </w:r>
    </w:p>
    <w:p w14:paraId="57ACC51A" w14:textId="77777777" w:rsidR="00CF1367" w:rsidRDefault="00CF1367" w:rsidP="00CF1367">
      <w:pPr>
        <w:pStyle w:val="NormlWeb"/>
        <w:spacing w:before="0" w:beforeAutospacing="0" w:after="0"/>
        <w:ind w:firstLine="4536"/>
        <w:rPr>
          <w:i/>
        </w:rPr>
      </w:pPr>
    </w:p>
    <w:p w14:paraId="4C26A757" w14:textId="77777777" w:rsidR="000D0322" w:rsidRDefault="000D0322" w:rsidP="00CF1367">
      <w:pPr>
        <w:pStyle w:val="NormlWeb"/>
        <w:spacing w:before="0" w:beforeAutospacing="0" w:after="0"/>
        <w:ind w:firstLine="4536"/>
        <w:rPr>
          <w:i/>
        </w:rPr>
      </w:pPr>
    </w:p>
    <w:p w14:paraId="3B289711" w14:textId="5C5C77F9" w:rsidR="000D0322" w:rsidRDefault="000D0322" w:rsidP="000D0322">
      <w:pPr>
        <w:pStyle w:val="NormlWeb"/>
        <w:spacing w:before="0" w:beforeAutospacing="0" w:after="0"/>
        <w:ind w:firstLine="4536"/>
        <w:jc w:val="right"/>
        <w:rPr>
          <w:i/>
        </w:rPr>
      </w:pPr>
      <w:r>
        <w:rPr>
          <w:i/>
        </w:rPr>
        <w:t>Melléklet a    /2026. (V. 21.) határozathoz</w:t>
      </w:r>
    </w:p>
    <w:p w14:paraId="026BEA7B" w14:textId="77777777" w:rsidR="000D0322" w:rsidRDefault="000D0322" w:rsidP="000D0322">
      <w:pPr>
        <w:pStyle w:val="NormlWeb"/>
        <w:spacing w:before="0" w:beforeAutospacing="0" w:after="0"/>
        <w:rPr>
          <w:i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92"/>
        <w:gridCol w:w="1540"/>
        <w:gridCol w:w="1153"/>
      </w:tblGrid>
      <w:tr w:rsidR="000D0322" w:rsidRPr="000D0322" w14:paraId="67592E52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8C0F" w14:textId="77777777" w:rsidR="000D0322" w:rsidRPr="000D0322" w:rsidRDefault="000D0322" w:rsidP="000D03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322">
              <w:rPr>
                <w:b/>
                <w:bCs/>
                <w:color w:val="000000"/>
                <w:sz w:val="22"/>
                <w:szCs w:val="22"/>
              </w:rPr>
              <w:t>Csabdi  Község Önkormányzat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EC86" w14:textId="77777777" w:rsidR="000D0322" w:rsidRPr="000D0322" w:rsidRDefault="000D0322" w:rsidP="000D03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98B1" w14:textId="77777777" w:rsidR="000D0322" w:rsidRPr="000D0322" w:rsidRDefault="000D0322" w:rsidP="000D0322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60C5" w14:textId="77777777" w:rsidR="000D0322" w:rsidRPr="000D0322" w:rsidRDefault="000D0322" w:rsidP="000D0322">
            <w:pPr>
              <w:rPr>
                <w:sz w:val="20"/>
                <w:szCs w:val="20"/>
              </w:rPr>
            </w:pPr>
          </w:p>
        </w:tc>
      </w:tr>
      <w:tr w:rsidR="000D0322" w:rsidRPr="000D0322" w14:paraId="1B28719F" w14:textId="77777777" w:rsidTr="000D0322">
        <w:trPr>
          <w:trHeight w:val="52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E7F0" w14:textId="77777777" w:rsidR="000D0322" w:rsidRPr="000D0322" w:rsidRDefault="000D0322" w:rsidP="000D03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322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CE75" w14:textId="77777777" w:rsidR="000D0322" w:rsidRPr="000D0322" w:rsidRDefault="000D0322" w:rsidP="000D03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0322">
              <w:rPr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54A67" w14:textId="77777777" w:rsidR="000D0322" w:rsidRPr="000D0322" w:rsidRDefault="000D0322" w:rsidP="000D03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0322">
              <w:rPr>
                <w:b/>
                <w:bCs/>
                <w:color w:val="000000"/>
                <w:sz w:val="20"/>
                <w:szCs w:val="20"/>
              </w:rPr>
              <w:t>értékcsökkenés / értékvesztés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41A79" w14:textId="77777777" w:rsidR="000D0322" w:rsidRPr="000D0322" w:rsidRDefault="000D0322" w:rsidP="000D03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0322">
              <w:rPr>
                <w:b/>
                <w:bCs/>
                <w:color w:val="000000"/>
                <w:sz w:val="20"/>
                <w:szCs w:val="20"/>
              </w:rPr>
              <w:t>nettó-mérleg szerinti érték</w:t>
            </w:r>
          </w:p>
        </w:tc>
      </w:tr>
      <w:tr w:rsidR="000D0322" w:rsidRPr="000D0322" w14:paraId="0B72BF1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9B962F" w14:textId="77777777" w:rsidR="000D0322" w:rsidRPr="000D0322" w:rsidRDefault="000D0322" w:rsidP="000D03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0322">
              <w:rPr>
                <w:b/>
                <w:bCs/>
                <w:color w:val="000000"/>
                <w:sz w:val="22"/>
                <w:szCs w:val="22"/>
              </w:rPr>
              <w:t xml:space="preserve">ESZKÖZÖK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7678" w14:textId="77777777" w:rsidR="000D0322" w:rsidRPr="000D0322" w:rsidRDefault="000D0322" w:rsidP="000D03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D03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6BAED" w14:textId="77777777" w:rsidR="000D0322" w:rsidRPr="000D0322" w:rsidRDefault="000D0322" w:rsidP="000D03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D03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DEE11" w14:textId="77777777" w:rsidR="000D0322" w:rsidRPr="000D0322" w:rsidRDefault="000D0322" w:rsidP="000D03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D032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D0322" w:rsidRPr="000D0322" w14:paraId="34CBB2D3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C90B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A/I/1        Vagyoni értékű jogok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2963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5 412 397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9B96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5 412 397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ACD8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788B201A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0905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EB96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C04F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7D31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0C790B0B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8F77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B923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3F9A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C663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516A974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630A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396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BAB7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DAAB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103BBB37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669E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2724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5B33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9A35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0031FA76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DD75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1BF5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54 123 967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69E1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5 412 397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C7DC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3D63435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3911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immateriális javak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FD8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0BB7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3ED4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7D1CCC53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4C6E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A/I/2        Szellemi termékek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FDA0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7 504 295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CE02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7 504 295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A07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5941F6D6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8DB4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0E7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C413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1EE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3C4A1A7D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44F0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7E4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57AD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6F03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47610452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0335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2BAE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9280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18BE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2E0D007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8ABD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A636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4523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3D69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20C41C9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3D8E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1522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7 504 295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1BF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7 504 295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2103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354C0027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93B2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immateriális javak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0D34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62CC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17E6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3D6D7C0D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A904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A/I/3        Immateriális javak értékhelyesbítése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D7E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279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8AD4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4AAA969A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DC16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3F7E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A56C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0AFF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47F41D55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7AEC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8759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209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6A77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694B0FB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252F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D7E1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A7E7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158D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7CAC770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D6B8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543D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921D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1E6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7948F75D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8CC0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7A4F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DA3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344F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18CB7DC2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A9DC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immateriális javak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5F8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0623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5675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76C041D0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3193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A/I        Immateriális javak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EB3C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12 916 692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408A1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12 916 692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BBD76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:rsidRPr="000D0322" w14:paraId="00FF66AA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C29F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C238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CD79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800B1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60F21B33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2BA6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lastRenderedPageBreak/>
              <w:t>ebből nemzetgazdasági szempontból kiemelt jelentőségű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595F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5D30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9E5C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758D2E66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6E09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C287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80A0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4C6D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06F3915B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E87B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88009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4D2CF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F449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7F9A4C4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003D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1F62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C454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98C5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:rsidRPr="000D0322" w14:paraId="31B428F7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5707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D89C6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B4FC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0D0B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6093DCB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6AD0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A/II/1        Ingatlanok és a kapcsolódó vagyoni értékű jogok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29AA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2 479 484 670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40AD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629 811 937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135A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1 849 672 733</w:t>
            </w:r>
          </w:p>
        </w:tc>
      </w:tr>
      <w:tr w:rsidR="000D0322" w:rsidRPr="000D0322" w14:paraId="2EE33DB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8C16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5EA8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224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9A1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44A537F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DCD5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ECB4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1 068 482 170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9D60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376 981 125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3FBF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691 501 045</w:t>
            </w:r>
          </w:p>
        </w:tc>
      </w:tr>
      <w:tr w:rsidR="000D0322" w:rsidRPr="000D0322" w14:paraId="244C3A7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1D9D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B9B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760 846 516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EBB3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107 021 834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0962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653 824 682</w:t>
            </w:r>
          </w:p>
        </w:tc>
      </w:tr>
      <w:tr w:rsidR="000D0322" w:rsidRPr="000D0322" w14:paraId="06686A7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D634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53CB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650 155 984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8132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145 808 978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46A2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504 347 006</w:t>
            </w:r>
          </w:p>
        </w:tc>
      </w:tr>
      <w:tr w:rsidR="000D0322" w:rsidRPr="000D0322" w14:paraId="1609F293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9E48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D2E9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00E4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0639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1BA675E0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ACE6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4AF9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060D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C1B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7E1CE56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C4B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A/II/2        Gépek, berendezések, felszerelések, járművek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E42B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86 281 106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369A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72 059 077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85A4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14 222 029</w:t>
            </w:r>
          </w:p>
        </w:tc>
      </w:tr>
      <w:tr w:rsidR="000D0322" w:rsidRPr="000D0322" w14:paraId="6BA1111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B1C8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607D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C5A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A552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32995617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25A7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6350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D6B0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577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11D97BE2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779D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191E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34 281 763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7633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21 382 532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4C5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12 899 231</w:t>
            </w:r>
          </w:p>
        </w:tc>
      </w:tr>
      <w:tr w:rsidR="000D0322" w:rsidRPr="000D0322" w14:paraId="3BA4295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3663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D510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3 050 494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A43F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1 727 696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82E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1 322 798</w:t>
            </w:r>
          </w:p>
        </w:tc>
      </w:tr>
      <w:tr w:rsidR="000D0322" w:rsidRPr="000D0322" w14:paraId="3BD71C4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E2BF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81B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48 948 849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480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48 948 849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C2CF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51D13F35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FAB4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2B19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3E4C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C172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7671932B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C0C0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A/II/3        Tenyészállatok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603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BF47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F648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0BE032D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D4EC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06F1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3EF2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B4EF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756E457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34C8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1B71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9F6C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CE8D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58EDB130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F41E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E44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A9A7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5ADE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18548D33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6DB5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4887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945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C06F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3C3C713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91F9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2035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7845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BCB2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7D1D332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A4EA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69AB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A6C7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0197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7983644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7266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A/II/4        Beruházások, felújítások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1B06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10 133 905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9818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C4DD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10 133 905</w:t>
            </w:r>
          </w:p>
        </w:tc>
      </w:tr>
      <w:tr w:rsidR="000D0322" w:rsidRPr="000D0322" w14:paraId="1CF2F7E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1D6E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A/II/5        Tárgyi eszközök értékhelyesbítése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DCB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AB3C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F3FE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4C46B903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20BB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A/II        Tárgyi eszközök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A736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2 575 899 681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A55F0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701 871 014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FCD5F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1 874 028 667</w:t>
            </w:r>
          </w:p>
        </w:tc>
      </w:tr>
      <w:tr w:rsidR="000D0322" w:rsidRPr="000D0322" w14:paraId="59DAEAAC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7989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7679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EF2F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C9E8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5A77A0A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C0D2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7072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A08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C1C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09DB22F3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8EC5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E83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795 128 279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07F3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128 404 366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D36C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666 723 913</w:t>
            </w:r>
          </w:p>
        </w:tc>
      </w:tr>
      <w:tr w:rsidR="000D0322" w:rsidRPr="000D0322" w14:paraId="2401DE6A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6FA9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086C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653 206 478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E643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147 536 674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7847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505 669 804</w:t>
            </w:r>
          </w:p>
        </w:tc>
      </w:tr>
      <w:tr w:rsidR="000D0322" w:rsidRPr="000D0322" w14:paraId="39856C55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54C8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7796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48 948 849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99B9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48 948 849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3DA9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6CCBED0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C96D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13E8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8CE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F402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0A58146B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41D7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 xml:space="preserve">A/III/1        Tartós részesedések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7D1B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2 110 000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50F9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802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2 110 000</w:t>
            </w:r>
          </w:p>
        </w:tc>
      </w:tr>
      <w:tr w:rsidR="000D0322" w:rsidRPr="000D0322" w14:paraId="555E6E3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F28F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 xml:space="preserve">A/III/2        Tartós hitelviszonyt megtestesítő értékpapírok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D3FC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56C0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DDFC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2FCEBA8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2D06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A/III/2a        - ebből: államkötvények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3F34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E7A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F69E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6F334E76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BCCF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A/III/2b        - ebből: helyi önkormányzatok kötvényei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911C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C3BE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2549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2997644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F483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lastRenderedPageBreak/>
              <w:t>A/III/3        Befektetett pénzügyi eszközök értékhelyesbítése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211F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727E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FBE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5461C4F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CB16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A/III        Befektetett pénzügyi eszközök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4CAAE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2 110 000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05E2F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A1D46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2 110 000</w:t>
            </w:r>
          </w:p>
        </w:tc>
      </w:tr>
      <w:tr w:rsidR="000D0322" w:rsidRPr="000D0322" w14:paraId="5F2A1EF0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37D0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A/IV/1        Koncesszióba, vagyonkezelésbe adott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D03D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7B2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5EFB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1FA217C6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C6C2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2FE0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9496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2116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78C336F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D6BB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8889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C0B3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68C5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46707F6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1BCF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7C71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C9C3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09C1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0A45261D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B84F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F8E6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61DB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EE6B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40EEF76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EC25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177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C09C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A6C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48A4DE40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86E7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5220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9B9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BDA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309ED410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1FC7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A/IV/2        Koncesszióba, vagyonkezelésbe adott eszközök értékhelyesbítése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3100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A46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1BE5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778743E6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AD9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A/IV        Koncesszióba, vagyonkezelésbe adott eszközök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ABA25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0C2F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452BE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:rsidRPr="000D0322" w14:paraId="5544740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B895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9E081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8D6E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C8343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2188F27B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51AB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AEE61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7D03C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C7533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4FE8731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2111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04E7D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FC590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AE8F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238A7556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3DDC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2F358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E4950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73CE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27CD231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335F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36FCC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4A5FF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10D04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3FACE4F2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7AD4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FD236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02820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02A8B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04B1E2D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F892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A)        NEMZETI VAGYONBA TARTOZÓ BEFEKTETETT ESZKÖZÖK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7DF05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2 590 926 373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37E75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714 787 706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73ED3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1 876 138 667</w:t>
            </w:r>
          </w:p>
        </w:tc>
      </w:tr>
      <w:tr w:rsidR="000D0322" w:rsidRPr="000D0322" w14:paraId="0946A72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492B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B/I        Készletek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C226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22 227 455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4093D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35667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22 227 455</w:t>
            </w:r>
          </w:p>
        </w:tc>
      </w:tr>
      <w:tr w:rsidR="000D0322" w:rsidRPr="000D0322" w14:paraId="5849652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498D" w14:textId="77777777" w:rsidR="000D0322" w:rsidRPr="000D0322" w:rsidRDefault="000D0322" w:rsidP="000D032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D0322">
              <w:rPr>
                <w:i/>
                <w:iCs/>
                <w:color w:val="000000"/>
                <w:sz w:val="22"/>
                <w:szCs w:val="22"/>
              </w:rPr>
              <w:t>használatban lévő kisértékű készletek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AAF1D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E658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D8CA4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20A64B7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EFB2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B/II        Értékpapírok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D3C6F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2DB7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A9296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32C3D95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5525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B)        NEMZETI VAGYONBA TARTOZÓ FORGÓESZKÖZÖK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4222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F8829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841C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23BD5023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077F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C/I        Hosszú lejáratú betétek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A56A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AEB0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6BB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26B900C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08B6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C/II        Pénztárak, csekkek, betétkönyvek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2F83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175 490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96ED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D03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175 490</w:t>
            </w:r>
          </w:p>
        </w:tc>
      </w:tr>
      <w:tr w:rsidR="000D0322" w:rsidRPr="000D0322" w14:paraId="04F2B37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C0B2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C/III        Forintszámlák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D28A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49 704 317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880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484A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49 704 317</w:t>
            </w:r>
          </w:p>
        </w:tc>
      </w:tr>
      <w:tr w:rsidR="000D0322" w:rsidRPr="000D0322" w14:paraId="0EB95CD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D006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C/IV        Devizaszámlák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5B8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64DA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DA4D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79FBA33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84CE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C/V        Idegen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5CC9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6C38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6EEF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063C4F57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9668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C)        PÉNZESZKÖZÖK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0EA9F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49 879 807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5C39C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DF63D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49 879 807</w:t>
            </w:r>
          </w:p>
        </w:tc>
      </w:tr>
      <w:tr w:rsidR="000D0322" w:rsidRPr="000D0322" w14:paraId="334AF5D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7387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D/I        Költségvetési évben esedékes követelések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8E15B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5 186 200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A1555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13D57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5 186 200</w:t>
            </w:r>
          </w:p>
        </w:tc>
      </w:tr>
      <w:tr w:rsidR="000D0322" w:rsidRPr="000D0322" w14:paraId="75D9048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2A24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D/II        Költségvetési évet követően esedékes követelések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E9166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5 517 448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CEC98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D447B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5 517 448</w:t>
            </w:r>
          </w:p>
        </w:tc>
      </w:tr>
      <w:tr w:rsidR="000D0322" w:rsidRPr="000D0322" w14:paraId="3FCE6C5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0484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 xml:space="preserve">D/III/1        Adott előlegek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A027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1 176 031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D3FC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4D07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1 176 031</w:t>
            </w:r>
          </w:p>
        </w:tc>
      </w:tr>
      <w:tr w:rsidR="000D0322" w:rsidRPr="000D0322" w14:paraId="1565D60D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9918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D/III/2        Továbbadási célból folyósított támogatások, ellátások elszámolása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431F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DC17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0D2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4A2C970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7E92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D/III/3        Más által beszedett bevételek elszámolása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19CA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4799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90FB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21A40AC5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CBB2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D/III/4        Forgótőke elszámolása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8265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36D5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649A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20 000</w:t>
            </w:r>
          </w:p>
        </w:tc>
      </w:tr>
      <w:tr w:rsidR="000D0322" w:rsidRPr="000D0322" w14:paraId="41B6E6A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FA83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D/III/5        Vagyonkezelésbe adott eszközökkel kapcsolatos visszapótlási követelés elszámolása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0505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7619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7AFF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6D3976F7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96E6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D/III/6        Nem társadalombiztosítás pénzügyi alapjait terhelő kifizetett ellátások megtérítésének elszámolása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8B43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5B65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FCDD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3D859255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5E035" w14:textId="77777777" w:rsidR="000D0322" w:rsidRPr="000D0322" w:rsidRDefault="000D0322" w:rsidP="000D0322">
            <w:pPr>
              <w:rPr>
                <w:rFonts w:ascii="Calibri" w:hAnsi="Calibri" w:cs="Calibri"/>
                <w:sz w:val="20"/>
                <w:szCs w:val="20"/>
              </w:rPr>
            </w:pPr>
            <w:r w:rsidRPr="000D0322">
              <w:rPr>
                <w:rFonts w:ascii="Calibri" w:hAnsi="Calibri" w:cs="Calibri"/>
                <w:sz w:val="20"/>
                <w:szCs w:val="20"/>
              </w:rPr>
              <w:t>D/III/9 Letétre, megőrzésre, fedezetkezelésre átadott pénzeszközök, biztosítékok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427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DE10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289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30 000</w:t>
            </w:r>
          </w:p>
        </w:tc>
      </w:tr>
      <w:tr w:rsidR="000D0322" w:rsidRPr="000D0322" w14:paraId="2C392F71" w14:textId="77777777" w:rsidTr="000D0322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A06B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D/III        Követelés jellegű sajátos elszámolások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60509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1 226 031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BEDC8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DDE62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1 226 031</w:t>
            </w:r>
          </w:p>
        </w:tc>
      </w:tr>
      <w:tr w:rsidR="000D0322" w:rsidRPr="000D0322" w14:paraId="3CF1DC9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D3B9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D)        KÖVETELÉSEK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03998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11 929 679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E70CF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A80F3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11 929 679</w:t>
            </w:r>
          </w:p>
        </w:tc>
      </w:tr>
      <w:tr w:rsidR="000D0322" w:rsidRPr="000D0322" w14:paraId="477C91CB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7A6F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E)        EGYÉB SAJÁTOS ESZKÖZOLDALI ELSZÁMOLÁSOK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AB06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829 000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EC647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3756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829 000</w:t>
            </w:r>
          </w:p>
        </w:tc>
      </w:tr>
      <w:tr w:rsidR="000D0322" w:rsidRPr="000D0322" w14:paraId="12283F42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F164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F/1        Eredményszemléletű bevételek aktív időbeli elhatárolása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6383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8246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2548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:rsidRPr="000D0322" w14:paraId="2820E7A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8372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lastRenderedPageBreak/>
              <w:t>F/2        Költségek, ráfordítások aktív időbeli elhatárolása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2764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0F8D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6D833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:rsidRPr="000D0322" w14:paraId="1C65D85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DF2C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F/3        Halasztott ráfordítások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2501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813B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85F1E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:rsidRPr="000D0322" w14:paraId="12836C3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928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F)        AKTÍV IDŐBELI ELHATÁROLÁSOK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B0031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3152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E365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:rsidRPr="000D0322" w14:paraId="61302D14" w14:textId="77777777" w:rsidTr="000D0322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6DA46C0" w14:textId="77777777" w:rsidR="000D0322" w:rsidRPr="000D0322" w:rsidRDefault="000D0322" w:rsidP="000D0322">
            <w:pPr>
              <w:rPr>
                <w:b/>
                <w:bCs/>
              </w:rPr>
            </w:pPr>
            <w:r w:rsidRPr="000D0322">
              <w:rPr>
                <w:b/>
                <w:bCs/>
              </w:rPr>
              <w:t xml:space="preserve">ESZKÖZÖK ÖSSZESEN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ED92160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2 675 792 314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AE20963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714 787 706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C8EE692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1 961 004 608</w:t>
            </w:r>
          </w:p>
        </w:tc>
      </w:tr>
      <w:tr w:rsidR="000D0322" w:rsidRPr="000D0322" w14:paraId="0A4FB305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03E4165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FORRÁSOK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6D19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34C5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377D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62707C2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7CFE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G/I        Nemzeti vagyon induláskori értéke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DC43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1 050 323 717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4D4D2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7E7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1 050 323 717</w:t>
            </w:r>
          </w:p>
        </w:tc>
      </w:tr>
      <w:tr w:rsidR="000D0322" w:rsidRPr="000D0322" w14:paraId="779A578B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F2D6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G/II        Nemzeti vagyon változásai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BA93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132 766 990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7D35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609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132 766 990</w:t>
            </w:r>
          </w:p>
        </w:tc>
      </w:tr>
      <w:tr w:rsidR="000D0322" w:rsidRPr="000D0322" w14:paraId="60453B2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75D7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G/III        Egyéb eszközök induláskori értéke és változásai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EAD2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8 982 628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6326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83C7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8 982 628</w:t>
            </w:r>
          </w:p>
        </w:tc>
      </w:tr>
      <w:tr w:rsidR="000D0322" w:rsidRPr="000D0322" w14:paraId="1F9538C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679E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G/IV        Felhalmozott eredmény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007A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-468 155 298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2FAD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E148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-468 155 298</w:t>
            </w:r>
          </w:p>
        </w:tc>
      </w:tr>
      <w:tr w:rsidR="000D0322" w:rsidRPr="000D0322" w14:paraId="68834EF7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3908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G/V        Eszközök értékhelyesbítésének forrása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C2B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2EC6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30F6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15A470F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446E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G/VI        Mérleg szerinti eredmény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2FC9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340 354 637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1E5E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DCB1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340 354 637</w:t>
            </w:r>
          </w:p>
        </w:tc>
      </w:tr>
      <w:tr w:rsidR="000D0322" w:rsidRPr="000D0322" w14:paraId="634BEC9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98FD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G)        SAJÁT TŐKE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CFE25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1 064 272 674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EC249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03347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1 064 272 674</w:t>
            </w:r>
          </w:p>
        </w:tc>
      </w:tr>
      <w:tr w:rsidR="000D0322" w:rsidRPr="000D0322" w14:paraId="1E05522A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D609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H/I        Költségvetési évben esedékes kötelezettségek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3032B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5 668 664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D51AC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33783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5 668 664</w:t>
            </w:r>
          </w:p>
        </w:tc>
      </w:tr>
      <w:tr w:rsidR="000D0322" w:rsidRPr="000D0322" w14:paraId="36D0E220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EA3A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H/II        Költségvetési évet követően esedékes kötelezettségek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8C28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5 752 471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0D99C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911E9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5 752 471</w:t>
            </w:r>
          </w:p>
        </w:tc>
      </w:tr>
      <w:tr w:rsidR="000D0322" w:rsidRPr="000D0322" w14:paraId="3289E0DA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AE3C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H/III/1        Kapott előlegek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E7A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10 108 889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2997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E25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10 108 889</w:t>
            </w:r>
          </w:p>
        </w:tc>
      </w:tr>
      <w:tr w:rsidR="000D0322" w:rsidRPr="000D0322" w14:paraId="4A258497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E794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H/III/2        Továbbadási célból folyósított támogatások, ellátások elszámolása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8178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C163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63A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56D6AA3C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7D28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H/III/3        Más szervezetet megillető bevételek elszámolása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A3B6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48 163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4B58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4EC36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48 163</w:t>
            </w:r>
          </w:p>
        </w:tc>
      </w:tr>
      <w:tr w:rsidR="000D0322" w:rsidRPr="000D0322" w14:paraId="5AD5395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98BE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H/III/4        Forgótőke elszámolása (Kincstár)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9557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F8E2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DD15A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4C2E8B8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C208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H/III/5        Vagyonkezelésbe vett eszközökkel kapcsolatos visszapótlási kötelezettség elszámolása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17750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AF9B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A265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424AA010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DB9F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H/III/6        Nem társadalombiztosítás pénzügyi alapjait terhelő kifizetett ellátások megtérítésének elszámolása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2211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CC11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805F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107621C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67E5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H/III/8     Letétre, megőrzésre fedezetkezelésre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8D1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B71F7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0082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1A82935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A610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H/III/7        Munkáltató által korengedményes nyugdíjhoz megfizetett hozzájárulás elszámolása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1745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87D0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240F4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</w:tr>
      <w:tr w:rsidR="000D0322" w:rsidRPr="000D0322" w14:paraId="14B15ACA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CA52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H/III        Kötelezettség jellegű sajátos elszámolások (=H)/III/1+…+H)/III/7) (146=139+...+145)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0663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10 157 052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ED959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50518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10 157 052</w:t>
            </w:r>
          </w:p>
        </w:tc>
      </w:tr>
      <w:tr w:rsidR="000D0322" w:rsidRPr="000D0322" w14:paraId="1FBC60C2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AE9A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H)        KÖTELEZETTSÉGEK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B4521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21 578 187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7CE25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C1C0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21 578 187</w:t>
            </w:r>
          </w:p>
        </w:tc>
      </w:tr>
      <w:tr w:rsidR="000D0322" w:rsidRPr="000D0322" w14:paraId="02EE801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C401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I)        EGYÉB SAJÁTOS FORRÁSOLDALI ELSZÁMOLÁSOK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41675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E53E8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5B71C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001017FA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DBAA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J)        KINCSTÁRI SZÁMLAVEZETÉSSEL KAPCSOLATOS ELSZÁMOLÁSOK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8B74A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7B01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7CF7F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:rsidRPr="000D0322" w14:paraId="492E4F56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8753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K/1        Eredményszemléletű bevételek passzív időbeli elhatárolása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822C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B8A3F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38BFD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</w:tr>
      <w:tr w:rsidR="000D0322" w:rsidRPr="000D0322" w14:paraId="37D0A90A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7BB3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K/2        Költségek, ráfordítások passzív időbeli elhatárolása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334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3 169 399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2B6B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16371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3 169 399</w:t>
            </w:r>
          </w:p>
        </w:tc>
      </w:tr>
      <w:tr w:rsidR="000D0322" w:rsidRPr="000D0322" w14:paraId="65AB54C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A6F1" w14:textId="77777777" w:rsidR="000D0322" w:rsidRPr="000D0322" w:rsidRDefault="000D0322" w:rsidP="000D0322">
            <w:pPr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K/3        Halasztott eredményszemléletű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E623E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871 984 348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8D35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1C4C" w14:textId="77777777" w:rsidR="000D0322" w:rsidRPr="000D0322" w:rsidRDefault="000D0322" w:rsidP="000D0322">
            <w:pPr>
              <w:jc w:val="right"/>
              <w:rPr>
                <w:sz w:val="20"/>
                <w:szCs w:val="20"/>
              </w:rPr>
            </w:pPr>
            <w:r w:rsidRPr="000D0322">
              <w:rPr>
                <w:sz w:val="20"/>
                <w:szCs w:val="20"/>
              </w:rPr>
              <w:t>871 984 348</w:t>
            </w:r>
          </w:p>
        </w:tc>
      </w:tr>
      <w:tr w:rsidR="000D0322" w:rsidRPr="000D0322" w14:paraId="1DAD502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D624" w14:textId="77777777" w:rsidR="000D0322" w:rsidRPr="000D0322" w:rsidRDefault="000D0322" w:rsidP="000D0322">
            <w:pPr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 xml:space="preserve">K)        PASSZÍV IDŐBELI ELHATÁROLÁSOK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71558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875 153 747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AAAF4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D589D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875 153 747</w:t>
            </w:r>
          </w:p>
        </w:tc>
      </w:tr>
      <w:tr w:rsidR="000D0322" w:rsidRPr="000D0322" w14:paraId="1E056B3C" w14:textId="77777777" w:rsidTr="000D0322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CE9EA0D" w14:textId="77777777" w:rsidR="000D0322" w:rsidRPr="000D0322" w:rsidRDefault="000D0322" w:rsidP="000D0322">
            <w:pPr>
              <w:rPr>
                <w:b/>
                <w:bCs/>
              </w:rPr>
            </w:pPr>
            <w:r w:rsidRPr="000D0322">
              <w:rPr>
                <w:b/>
                <w:bCs/>
              </w:rPr>
              <w:t>FORRÁSOK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4C4B96E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1 961 004 608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A0AA075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4BA66C5" w14:textId="77777777" w:rsidR="000D0322" w:rsidRPr="000D0322" w:rsidRDefault="000D0322" w:rsidP="000D0322">
            <w:pPr>
              <w:jc w:val="right"/>
              <w:rPr>
                <w:b/>
                <w:bCs/>
                <w:sz w:val="20"/>
                <w:szCs w:val="20"/>
              </w:rPr>
            </w:pPr>
            <w:r w:rsidRPr="000D0322">
              <w:rPr>
                <w:b/>
                <w:bCs/>
                <w:sz w:val="20"/>
                <w:szCs w:val="20"/>
              </w:rPr>
              <w:t>1 961 004 608</w:t>
            </w:r>
          </w:p>
        </w:tc>
      </w:tr>
      <w:tr w:rsidR="000D0322" w:rsidRPr="000D0322" w14:paraId="35D50A00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A434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01-02. számlacsoportban nyilvántartott 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3CB4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88C0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12E8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:rsidRPr="000D0322" w14:paraId="30A5CD5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72EC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A82A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4AB2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56AB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32EC6815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652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7DDD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4D32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3CB2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5D180EB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CB5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918A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4469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2B8F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5ABB16ED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C01F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 xml:space="preserve">kulturális javak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5B33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89C5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2707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:rsidRPr="000D0322" w14:paraId="5D801B8C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64B4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28BA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5185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2F29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5D505B88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BA2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34E7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529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42E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77E49397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5DA6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A310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7D18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EB37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:rsidRPr="000D0322" w14:paraId="57D929E5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F64D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lastRenderedPageBreak/>
              <w:t xml:space="preserve">régészeti leletek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B7EC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AB4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AF9F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0E90AAED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2CC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A2EA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E12B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199F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28BA9F2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087C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457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5889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4BD3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7CC96C35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F87B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3657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6F29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63A5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:rsidRPr="000D0322" w14:paraId="256A4EBE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2118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függő követelések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68AA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1E85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A935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4C39D3BD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857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3500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0F27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0FF4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6E405A0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DA2B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7BAA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ECA5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3F26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16DC00B1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052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7D91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04EF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15D1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:rsidRPr="000D0322" w14:paraId="5F43949F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5341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függő kötelezettségek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ACFF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77F2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596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2E88447C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726D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9133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FD96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35D6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592294B5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18B2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41B9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46F9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A689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4C0F4504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D3C6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1B9C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10DB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6B96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30853846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771C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biztos (jövőbeni) követelések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19AD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FE01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50D9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:rsidRPr="000D0322" w14:paraId="5106A2C9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AC0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384E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CA0C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2AAB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039CCF30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C97F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C3C3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D346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108D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7D7EF28A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0F5F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8C6C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EE11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CC20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:rsidRPr="000D0322" w14:paraId="25DDA2D5" w14:textId="77777777" w:rsidTr="000D0322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B8F59" w14:textId="77777777" w:rsidR="000D0322" w:rsidRPr="000D0322" w:rsidRDefault="000D0322" w:rsidP="000D0322">
            <w:pPr>
              <w:rPr>
                <w:b/>
                <w:bCs/>
                <w:color w:val="333333"/>
                <w:sz w:val="22"/>
                <w:szCs w:val="22"/>
              </w:rPr>
            </w:pPr>
            <w:r w:rsidRPr="000D0322">
              <w:rPr>
                <w:b/>
                <w:bCs/>
                <w:color w:val="333333"/>
                <w:sz w:val="22"/>
                <w:szCs w:val="22"/>
              </w:rPr>
              <w:t>helyi önkormányzat tulajdonában álló gazdálkodó szervezetek működéséből származó kötelezettségeket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FC82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E364" w14:textId="77777777" w:rsidR="000D0322" w:rsidRPr="000D0322" w:rsidRDefault="000D0322" w:rsidP="000D0322">
            <w:pPr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36D7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  <w:r w:rsidRPr="000D0322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:rsidRPr="000D0322" w14:paraId="4361D36B" w14:textId="77777777" w:rsidTr="000D0322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9F38" w14:textId="77777777" w:rsidR="000D0322" w:rsidRPr="000D0322" w:rsidRDefault="000D0322" w:rsidP="000D032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F904" w14:textId="77777777" w:rsidR="000D0322" w:rsidRPr="000D0322" w:rsidRDefault="000D0322" w:rsidP="000D032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E7D7" w14:textId="77777777" w:rsidR="000D0322" w:rsidRPr="000D0322" w:rsidRDefault="000D0322" w:rsidP="000D0322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17B1" w14:textId="77777777" w:rsidR="000D0322" w:rsidRPr="000D0322" w:rsidRDefault="000D0322" w:rsidP="000D0322">
            <w:pPr>
              <w:rPr>
                <w:sz w:val="20"/>
                <w:szCs w:val="20"/>
              </w:rPr>
            </w:pPr>
          </w:p>
        </w:tc>
      </w:tr>
      <w:tr w:rsidR="000D0322" w:rsidRPr="000D0322" w14:paraId="7C295304" w14:textId="77777777" w:rsidTr="000D0322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7BDA" w14:textId="77777777" w:rsidR="000D0322" w:rsidRPr="000D0322" w:rsidRDefault="000D0322" w:rsidP="000D032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D0322">
              <w:rPr>
                <w:rFonts w:ascii="Calibri" w:hAnsi="Calibri" w:cs="Calibri"/>
                <w:b/>
                <w:bCs/>
                <w:color w:val="000000"/>
              </w:rPr>
              <w:t>Csabdi Község Önkormányzatának részesedései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14B7" w14:textId="77777777" w:rsidR="000D0322" w:rsidRPr="000D0322" w:rsidRDefault="000D0322" w:rsidP="000D032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8501" w14:textId="77777777" w:rsidR="000D0322" w:rsidRPr="000D0322" w:rsidRDefault="000D0322" w:rsidP="000D0322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26A5" w14:textId="77777777" w:rsidR="000D0322" w:rsidRPr="000D0322" w:rsidRDefault="000D0322" w:rsidP="000D0322">
            <w:pPr>
              <w:rPr>
                <w:sz w:val="20"/>
                <w:szCs w:val="20"/>
              </w:rPr>
            </w:pPr>
          </w:p>
        </w:tc>
      </w:tr>
      <w:tr w:rsidR="000D0322" w:rsidRPr="000D0322" w14:paraId="3E052ECC" w14:textId="77777777" w:rsidTr="000D0322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C0CE" w14:textId="77777777" w:rsidR="000D0322" w:rsidRPr="000D0322" w:rsidRDefault="000D0322" w:rsidP="000D032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D0322">
              <w:rPr>
                <w:rFonts w:ascii="Calibri" w:hAnsi="Calibri" w:cs="Calibri"/>
                <w:b/>
                <w:bCs/>
                <w:color w:val="000000"/>
              </w:rPr>
              <w:t>Fejérvíz Zrt.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7E85" w14:textId="77777777" w:rsidR="000D0322" w:rsidRPr="000D0322" w:rsidRDefault="000D0322" w:rsidP="000D032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D0322">
              <w:rPr>
                <w:rFonts w:ascii="Calibri" w:hAnsi="Calibri" w:cs="Calibri"/>
                <w:b/>
                <w:bCs/>
                <w:color w:val="000000"/>
              </w:rPr>
              <w:t>2 110 000 Ft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8C70" w14:textId="77777777" w:rsidR="000D0322" w:rsidRPr="000D0322" w:rsidRDefault="000D0322" w:rsidP="000D032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492D" w14:textId="77777777" w:rsidR="000D0322" w:rsidRPr="000D0322" w:rsidRDefault="000D0322" w:rsidP="000D0322">
            <w:pPr>
              <w:rPr>
                <w:sz w:val="20"/>
                <w:szCs w:val="20"/>
              </w:rPr>
            </w:pPr>
          </w:p>
        </w:tc>
      </w:tr>
      <w:tr w:rsidR="000D0322" w:rsidRPr="000D0322" w14:paraId="0606A576" w14:textId="77777777" w:rsidTr="000D0322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0DB7" w14:textId="77777777" w:rsidR="000D0322" w:rsidRPr="000D0322" w:rsidRDefault="000D0322" w:rsidP="000D032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D0322">
              <w:rPr>
                <w:rFonts w:ascii="Calibri" w:hAnsi="Calibri" w:cs="Calibri"/>
                <w:b/>
                <w:bCs/>
                <w:color w:val="000000"/>
              </w:rPr>
              <w:t>Összesen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1BDE" w14:textId="77777777" w:rsidR="000D0322" w:rsidRPr="000D0322" w:rsidRDefault="000D0322" w:rsidP="000D032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0D0322">
              <w:rPr>
                <w:rFonts w:ascii="Calibri" w:hAnsi="Calibri" w:cs="Calibri"/>
                <w:b/>
                <w:bCs/>
                <w:color w:val="000000"/>
              </w:rPr>
              <w:t>2 110 000 Ft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ED30" w14:textId="77777777" w:rsidR="000D0322" w:rsidRPr="000D0322" w:rsidRDefault="000D0322" w:rsidP="000D032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269A" w14:textId="77777777" w:rsidR="000D0322" w:rsidRPr="000D0322" w:rsidRDefault="000D0322" w:rsidP="000D0322">
            <w:pPr>
              <w:rPr>
                <w:sz w:val="20"/>
                <w:szCs w:val="20"/>
              </w:rPr>
            </w:pPr>
          </w:p>
        </w:tc>
      </w:tr>
    </w:tbl>
    <w:p w14:paraId="5EC0FB1E" w14:textId="77777777" w:rsidR="000D0322" w:rsidRDefault="000D0322" w:rsidP="000D0322">
      <w:pPr>
        <w:pStyle w:val="NormlWeb"/>
        <w:spacing w:before="0" w:beforeAutospacing="0" w:after="0"/>
        <w:rPr>
          <w:i/>
        </w:rPr>
      </w:pPr>
    </w:p>
    <w:p w14:paraId="2CDE618D" w14:textId="77777777" w:rsidR="000D0322" w:rsidRDefault="000D0322" w:rsidP="000D0322">
      <w:pPr>
        <w:pStyle w:val="NormlWeb"/>
        <w:spacing w:before="0" w:beforeAutospacing="0" w:after="0"/>
        <w:rPr>
          <w:i/>
        </w:rPr>
      </w:pPr>
    </w:p>
    <w:p w14:paraId="473162E2" w14:textId="48CAFC6F" w:rsidR="000D0322" w:rsidRDefault="000D0322" w:rsidP="000D0322">
      <w:pPr>
        <w:pStyle w:val="NormlWeb"/>
        <w:spacing w:before="0" w:beforeAutospacing="0" w:after="0"/>
        <w:rPr>
          <w:i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276"/>
        <w:gridCol w:w="1440"/>
        <w:gridCol w:w="1679"/>
      </w:tblGrid>
      <w:tr w:rsidR="000D0322" w14:paraId="4367964A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EEB6" w14:textId="77777777" w:rsidR="000D0322" w:rsidRDefault="000D032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Csabdi  Napraforgó Óvoda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8BEA" w14:textId="77777777" w:rsidR="000D0322" w:rsidRDefault="000D03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7B01" w14:textId="77777777" w:rsidR="000D0322" w:rsidRDefault="000D032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BDE3" w14:textId="77777777" w:rsidR="000D0322" w:rsidRDefault="000D0322">
            <w:pPr>
              <w:rPr>
                <w:sz w:val="20"/>
                <w:szCs w:val="20"/>
              </w:rPr>
            </w:pPr>
          </w:p>
        </w:tc>
      </w:tr>
      <w:tr w:rsidR="000D0322" w14:paraId="03A770A8" w14:textId="77777777" w:rsidTr="000D0322">
        <w:trPr>
          <w:trHeight w:val="52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7337" w14:textId="77777777" w:rsidR="000D0322" w:rsidRDefault="000D032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9F91E" w14:textId="77777777" w:rsidR="000D0322" w:rsidRDefault="000D03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bruttó érték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E2B8" w14:textId="77777777" w:rsidR="000D0322" w:rsidRDefault="000D03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értékcsökkenés / értékvesztés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791E" w14:textId="77777777" w:rsidR="000D0322" w:rsidRDefault="000D03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nettó-mérleg szerinti érték</w:t>
            </w:r>
          </w:p>
        </w:tc>
      </w:tr>
      <w:tr w:rsidR="000D0322" w14:paraId="39F18361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99A111" w14:textId="77777777" w:rsidR="000D0322" w:rsidRDefault="000D032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ESZKÖZÖK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E052" w14:textId="77777777" w:rsidR="000D0322" w:rsidRDefault="000D032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66C9" w14:textId="77777777" w:rsidR="000D0322" w:rsidRDefault="000D032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DAF3" w14:textId="77777777" w:rsidR="000D0322" w:rsidRDefault="000D032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D0322" w14:paraId="4B75D55E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F7AF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A/I/1        Vagyoni értékű jogok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FA71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96E1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0C30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55CFDCE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4AC6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C365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C979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08EB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49853C3F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066E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2626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1AD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E69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4DB7896D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0D5D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E5F6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F029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2D3E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0D240639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EBE6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8D1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7014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CAA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5C3A5E3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752D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F093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1D3A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1A8E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3A43A8D4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672E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immateriális javak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C2B9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746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E70A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76D1F20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ACD9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A/I/2        Szellemi termékek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3E6E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D551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5A61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33A9C617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2A43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8502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73C0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6FFA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5D5278F3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2AD6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51C5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D5C8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4350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18EEF48A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D958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CE15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E387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960A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0761F19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193E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D217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7FB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4CD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7BB9B68E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99CE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F4D2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F986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75D7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279F4DA4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705B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immateriális javak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C15D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ED0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352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06A6975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62D3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A/I/3        Immateriális javak értékhelyesbítése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5EEC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1B2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C9F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346C882E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CE8E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8F14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D2CD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F5F6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69182663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0D4D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ebből nemzetgazdasági szempontból kiemelt jelentőségű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1AD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6C9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1FB0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75A50C7E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A4EA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4960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548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72A7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5688026D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21E0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981F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CAB2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457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3A37817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EB89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BBB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01AB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F107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6442B8B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A325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immateriális javak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5B86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F377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0463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40FE0869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634C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A/I        Immateriális javak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24443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17651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4A8D7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78F0F3D3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88D9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FCB7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D7DF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5DECB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134CF695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DCF0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6C39F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7BD6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A88B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A338C0A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7AE3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3184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63B8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6493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58FD061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12EE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31040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2E48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3617D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076C1199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D628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989D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A81C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1ACB9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7B2F95EE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CCA2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64995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18DBA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7060B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23C2671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C5AB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A/II/1        Ingatlanok és a kapcsolódó vagyoni értékű jogok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714D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7C00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3F7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4EFACD43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9871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19C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251A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2C77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36BC255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638D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4D46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4D4B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9EE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39DA88D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0B6B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CEF4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41D6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800F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7308109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1413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BE08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2CEF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B1E9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53AF0E3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0060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22F0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01D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CA19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4FB9E616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4C50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98E5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5EA5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B932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28C2E6C9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B16F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A/II/2        Gépek, berendezések, felszerelések, járművek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FC83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9 440 560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FC39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3 307 310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204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6 133 250</w:t>
            </w:r>
          </w:p>
        </w:tc>
      </w:tr>
      <w:tr w:rsidR="000D0322" w14:paraId="25760C7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8030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EA31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40B5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3DBD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928B7F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1C01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425F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2034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550C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43994D17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3D57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F139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6 533 371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E56C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400 121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4C7F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6 133 250</w:t>
            </w:r>
          </w:p>
        </w:tc>
      </w:tr>
      <w:tr w:rsidR="000D0322" w14:paraId="5A0378CD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41D2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D06A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52E2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76C5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35B89B3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49B5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E7A8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2 907 189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025D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2 907 189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9D42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62E6BD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42BD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314A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CACF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3D56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1B4573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0361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A/II/3        Tenyészállatok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A65C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F25F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1123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094BAD9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7C5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9A9A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E6AB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1FDA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443DB5DA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DBEA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47A3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AAD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47EB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70A1BAA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4CB5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96D6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7FF3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683F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7276C5E4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7DCC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9D5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5FE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43BC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2D65FB77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B24A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A17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313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ED74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677FF4B9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C5F1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293D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F023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4C0A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63BCC845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5B8A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A/II/4        Beruházások, 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07A0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7120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C419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66093F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E26B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A/II/5        Tárgyi eszközök értékhelyesbítése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A1D8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AB2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181E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41C64E34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54E8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A/II        Tárgyi eszközök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0A84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9 440 560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F59AC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3 307 310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FEEBB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6 133 250</w:t>
            </w:r>
          </w:p>
        </w:tc>
      </w:tr>
      <w:tr w:rsidR="000D0322" w14:paraId="6B325FC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0BA9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34C6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5F3F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E071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ABB0D2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78FC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E176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51C5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E1A7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6F677F2F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09B6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2427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6 533 371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D982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400 121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36C8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6 133 250</w:t>
            </w:r>
          </w:p>
        </w:tc>
      </w:tr>
      <w:tr w:rsidR="000D0322" w14:paraId="7027BC73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2FD9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388C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1FD6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30F1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3863AE7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7DB7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ABB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2 907 189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CB4A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2 907 189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BE38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2A6120B3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0CEE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F06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0BFD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C70D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7B6A3546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48E5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A/III/1        Tartós részesedések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9592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EE10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C711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691E9B4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B3B2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A/III/2        Tartós hitelviszonyt megtestesítő értékpapírok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C717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4FE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310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1885E22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1802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A/III/2a        - ebből: államkötvények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DF26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F01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BF6B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2911018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4ADC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A/III/2b        - ebből: helyi önkormányzatok kötvényei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EBF7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37D5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C2EE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57AB5F4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8FAD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A/III/3        Befektetett pénzügyi eszközök értékhelyesbítése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BA33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0D6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30D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6E2003A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348E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A/III        Befektetett pénzügyi eszközök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41EE7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24C4D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5EB48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2A68A971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125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A/IV/1        Koncesszióba, vagyonkezelésbe adott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7E32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3344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9561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742F9947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1BE9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0748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3A32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6106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29A3CB0E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2789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19E9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EF4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2654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0316711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9A8D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CB1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2B1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C1DF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4C08956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2E9C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C83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13FD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09E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19FDA64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5A46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CD1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359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7AD3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259A1EE5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80BC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7EF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6CAC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EFFD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60DBBEC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02B9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A/IV/2        Koncesszióba, vagyonkezelésbe adott eszközök értékhelyesbítése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52A4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3D30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3FA0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22BDD6C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AE47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A/IV        Koncesszióba, vagyonkezelésbe adott eszközök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7D487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106C1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CC712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33037E8E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76F1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forgalomképtelen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0F5E8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6B6DF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270F0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4EEEEC9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DF7C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nemzetgazdasági szempontból kiemelt jelentőségű törzsvagyon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C5FFB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E20B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EB33D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2C16628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8CD5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ebből korlátozottan forgalomképes vagyon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5A185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3281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2167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0794E201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D2E4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ebből üzleti vagyon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0617A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8477B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B226F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1FB7347A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0691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„0”-ra leírt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BF072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42459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3497E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4475BB8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EDA8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tárgyi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E2EDC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865D2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6F019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776B32E3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4E8D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A)        NEMZETI VAGYONBA TARTOZÓ BEFEKTETETT ESZKÖZÖK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D7FBD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9 440 560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7411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3 307 310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7422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6 133 250</w:t>
            </w:r>
          </w:p>
        </w:tc>
      </w:tr>
      <w:tr w:rsidR="000D0322" w14:paraId="77A59479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1617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B/I        Készletek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8524A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9A3DF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06454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3AEAE03D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DB5F" w14:textId="77777777" w:rsidR="000D0322" w:rsidRDefault="000D0322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használatban lévő kisértékű készletek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59744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8D7AF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70F18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2B3FCFF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59CD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B/II        Értékpapírok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6FEE9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E30FE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8652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690D42DA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A201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B)        NEMZETI VAGYONBA TARTOZÓ FORGÓESZKÖZÖK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5E7B0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63749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3B82C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5423F30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A15A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C/I        Hosszú lejáratú betétek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D2B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C61D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33BA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003CC49F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DF7E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C/II        Pénztárak, csekkek, betétkönyvek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D86D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BBEE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8777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D0322" w14:paraId="588B4DF4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B505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C/III        Forintszámlák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4F9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965 139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9523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4722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965 139</w:t>
            </w:r>
          </w:p>
        </w:tc>
      </w:tr>
      <w:tr w:rsidR="000D0322" w14:paraId="7AC30C0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6E0B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C/IV        Devizaszámlák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C851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BCA1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5517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6D5A3BB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8BE3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C/V        Idegen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05C6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CC8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56E6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315ECD1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C4F3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C)        PÉNZESZKÖZÖK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07B6A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965 189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B62E1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D359E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965 189</w:t>
            </w:r>
          </w:p>
        </w:tc>
      </w:tr>
      <w:tr w:rsidR="000D0322" w14:paraId="25951E66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756E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D/I        Költségvetési évben esedékes követelések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8B0AA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29F9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D027C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13 440</w:t>
            </w:r>
          </w:p>
        </w:tc>
      </w:tr>
      <w:tr w:rsidR="000D0322" w14:paraId="07D6EC4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F03E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D/II        Költségvetési évet követően esedékes követelések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C556A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583A6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83D5E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7853DC14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60CA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D/III/1        Adott előlegek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803C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6577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740F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0FB4884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ECD1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D/III/2        Továbbadási célból folyósított támogatások, ellátások 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EA0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157F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9A27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62CFD49F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9EC9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D/III/3        Más által beszedett bevételek 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4CA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6F0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9F02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21AAEBFD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D5A4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D/III/4        Forgótőke 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D46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DA63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DB52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7F19B03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0E72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D/III/5        Vagyonkezelésbe adott eszközökkel kapcsolatos visszapótlási követelés 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2F47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97D4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7028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273DFE55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20E5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D/III/6        Nem társadalombiztosítás pénzügyi alapjait terhelő kifizetett ellátások megtérítésének 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FAF2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73B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5FED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7C055B4E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2CB56" w14:textId="77777777" w:rsidR="000D0322" w:rsidRDefault="000D03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D/III/9 Letétre, megőrzésre, fedezetkezelésre átadott pénzeszközök, biztosítékok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6E8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FBAB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A9C2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508B9DD6" w14:textId="77777777" w:rsidTr="000D0322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C920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D/III        Követelés jellegű sajátos elszámolások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CD253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DA42C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2D02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2DBFF7D1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FB2D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D)        KÖVETELÉSEK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ABE6C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7FD3D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AFC5A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13 440</w:t>
            </w:r>
          </w:p>
        </w:tc>
      </w:tr>
      <w:tr w:rsidR="000D0322" w14:paraId="35ED8357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CEB7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E)        EGYÉB SAJÁTOS ESZKÖZOLDALI ELSZÁMOLÁSOK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10863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BA9DC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04C56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5D41EBFA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836F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F/1        Eredményszemléletű bevételek aktív időbeli elhatárolása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3299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E7D6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E07E6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55EB870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577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F/2        Költségek, ráfordítások aktív időbeli elhatárolása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2326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59BC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4DCE8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098AE08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BE3C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F/3        Halasztott ráfordítások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6ECB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34DE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0CE1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12891D4D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EEF1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F)        AKTÍV IDŐBELI ELHATÁROLÁSOK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F611B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CFC36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46E53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5D1E9957" w14:textId="77777777" w:rsidTr="000D032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135E0D3" w14:textId="77777777" w:rsidR="000D0322" w:rsidRDefault="000D03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ESZKÖZÖK ÖSSZESEN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AFECDEC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10 419 189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C2EDDAF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3 307 310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CFB3B4B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7 111 879</w:t>
            </w:r>
          </w:p>
        </w:tc>
      </w:tr>
      <w:tr w:rsidR="000D0322" w14:paraId="41403E1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9ED8A6D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FORRÁSOK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600D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8E4A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963B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55CBB7CD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8892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G/I        Nemzeti vagyon induláskori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31F0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B4A0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2F41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3566216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2764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G/II        Nemzeti vagyon változásai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EDAB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02A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404B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CC14A4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FB83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G/III        Egyéb eszközök induláskori értéke és változásai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98AC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F063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E0561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0E4D37D5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8EA8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G/IV        Felhalmozott eredmény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FA43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9C0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CE43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14 877</w:t>
            </w:r>
          </w:p>
        </w:tc>
      </w:tr>
      <w:tr w:rsidR="000D0322" w14:paraId="24D13B99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8C11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G/V        Eszközök értékhelyesbítésének forrása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1500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7ECF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9AF92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36C8852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21F8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G/VI        Mérleg szerinti eredmény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BE23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2178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D245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762 024</w:t>
            </w:r>
          </w:p>
        </w:tc>
      </w:tr>
      <w:tr w:rsidR="000D0322" w14:paraId="5B0FF99F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4D88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G)        SAJÁT TŐKE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32EA0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776 901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9042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B0F8B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776 901</w:t>
            </w:r>
          </w:p>
        </w:tc>
      </w:tr>
      <w:tr w:rsidR="000D0322" w14:paraId="1E8934F4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3676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H/I        Költségvetési évben esedékes kötelezettségek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DFD58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27 438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D06D0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B3E7E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27 438</w:t>
            </w:r>
          </w:p>
        </w:tc>
      </w:tr>
      <w:tr w:rsidR="000D0322" w14:paraId="18D0D451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2B91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H/II        Költségvetési évet követően esedékes kötelezettségek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1129F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43966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ADD84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D0322" w14:paraId="0C55FF02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E638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H/III/1        Kapott előlegek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5AE0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36CB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F48BA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58 069</w:t>
            </w:r>
          </w:p>
        </w:tc>
      </w:tr>
      <w:tr w:rsidR="000D0322" w14:paraId="7BCFA9FE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B7E2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H/III/2        Továbbadási célból folyósított támogatások, ellátások 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2FD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C3E8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7839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20B5F8B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5E52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H/III/3        Más szervezetet megillető bevételek 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631B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ACB3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1DC1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2AA24667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3B9A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H/III/4        Forgótőke elszámolása (Kincstár)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5373F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53D7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49E1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4A079A3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BA08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H/III/5        Vagyonkezelésbe vett eszközökkel kapcsolatos visszapótlási kötelezettség 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48BD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77A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F76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43888D7E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C0A6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H/III/6        Nem társadalombiztosítás pénzügyi alapjait terhelő kifizetett ellátások megtérítésének 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F536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F91F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FEB7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56F2A73D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F822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H/III/8     Letétre, megőrzésre fedezetkezelésre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4221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CC239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3AD7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2C39DEC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B66A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H/III/7        Munkáltató által korengedményes nyugdíjhoz megfizetett hozzájárulás elszámolása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0BF8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0484D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9CE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1966D2C7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3242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H/III        Kötelezettség jellegű sajátos elszámolások (=H)/III/1+…+H)/III/7) (146=139+...+145)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BE4E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8F3A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7BB3C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58 069</w:t>
            </w:r>
          </w:p>
        </w:tc>
      </w:tr>
      <w:tr w:rsidR="000D0322" w14:paraId="11E1E4C1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D7F0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H)        KÖTELEZETTSÉGEK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8DC24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85 507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35A3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0588C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85 507</w:t>
            </w:r>
          </w:p>
        </w:tc>
      </w:tr>
      <w:tr w:rsidR="000D0322" w14:paraId="1A9DCFB1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7730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I)        EGYÉB SAJÁTOS FORRÁSOLDALI ELSZÁMOLÁSOK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63353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BA42F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67F49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2E38C43A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674F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J)        KINCSTÁRI SZÁMLAVEZETÉSSEL KAPCSOLATOS ELSZÁMOLÁSOK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90968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AAE1B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5F4B0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D0322" w14:paraId="3EEA4B24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B910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K/1        Eredményszemléletű bevételek passzív időbeli elhatárolása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48C68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B3357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8E56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0322" w14:paraId="0442571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C03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K/2        Költségek, ráfordítások passzív időbeli elhatárolása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970F3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6 249 471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F0D85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668E0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6 249 471</w:t>
            </w:r>
          </w:p>
        </w:tc>
      </w:tr>
      <w:tr w:rsidR="000D0322" w14:paraId="3947CA76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78DC" w14:textId="77777777" w:rsidR="000D0322" w:rsidRDefault="000D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K/3        Halasztott eredményszemléletű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D3F6E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7189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6E764" w14:textId="77777777" w:rsidR="000D0322" w:rsidRDefault="000D03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0322" w14:paraId="5E67C636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D042" w14:textId="77777777" w:rsidR="000D0322" w:rsidRDefault="000D03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K)        PASSZÍV IDŐBELI ELHATÁROLÁSOK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84114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6 249 471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57295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A18F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6 249 471</w:t>
            </w:r>
          </w:p>
        </w:tc>
      </w:tr>
      <w:tr w:rsidR="000D0322" w14:paraId="62D4733C" w14:textId="77777777" w:rsidTr="000D0322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E2BE899" w14:textId="77777777" w:rsidR="000D0322" w:rsidRDefault="000D0322">
            <w:pPr>
              <w:rPr>
                <w:b/>
                <w:bCs/>
              </w:rPr>
            </w:pPr>
            <w:r>
              <w:rPr>
                <w:b/>
                <w:bCs/>
              </w:rPr>
              <w:t>FORRÁSOK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5870D67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7 111 879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919D766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F69399F" w14:textId="77777777" w:rsidR="000D0322" w:rsidRDefault="000D032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7 111 879</w:t>
            </w:r>
          </w:p>
        </w:tc>
      </w:tr>
      <w:tr w:rsidR="000D0322" w14:paraId="3BC41A8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A2E9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01-02. számlacsoportban nyilvántartott 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7D83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05A0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887F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14:paraId="157899AD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3F5A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5F60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AD21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C13A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66D6DB7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3FE3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D097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04A0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4AD0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5BBE453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20A7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8321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685F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E71E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35B2B11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F8BF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kulturális javak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8B15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7A59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7A61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14:paraId="7B346E7A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38CB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9160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CA40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9979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72276A07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3A84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A34F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E0DE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9651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790D505D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8F1E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6669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B55E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AE37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14:paraId="0824323C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FE91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régészeti leletek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C10B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779A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EFB2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14BA10C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E351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9B36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2B2E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3EE8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353E7B96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EC4D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146B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53E5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37F5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1D175547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EB34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0F31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BAD1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D2F8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14:paraId="47C23C19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4ED3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függő követelések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B9CF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2D23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89FA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0C73FDAF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63BA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8579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67EC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9C6D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4E71CBEF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CE42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8FD8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3174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FCC4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34E3E979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7CC4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6F74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7F8B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DF80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14:paraId="38E66516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94BD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függő kötelezettségek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CF9B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48F3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4B5F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609F3D70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D435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DF93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104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BE9B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5515D9DB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D8B6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B4F4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D1A0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D0ED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1B777145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8485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B39E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6AF3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A8BF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603E647F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1B4A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biztos (jövőbeni) követelések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BAB3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568B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F387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D0322" w14:paraId="1E1FEB58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4FE6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1CBE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9E55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FFB7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3AC43C65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5CF8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734E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4FAD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7F9B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4B4D36A3" w14:textId="77777777" w:rsidTr="000D0322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B56D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DC0E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ED89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828D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0322" w14:paraId="349E25A2" w14:textId="77777777" w:rsidTr="000D0322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5D5C4" w14:textId="77777777" w:rsidR="000D0322" w:rsidRDefault="000D0322">
            <w:pPr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helyi önkormányzat tulajdonában álló gazdálkodó szervezetek működéséből származó kötelezettségeket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B623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5952" w14:textId="77777777" w:rsidR="000D0322" w:rsidRDefault="000D03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7B40" w14:textId="77777777" w:rsidR="000D0322" w:rsidRDefault="000D032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6408D57F" w14:textId="77777777" w:rsidR="000D0322" w:rsidRDefault="000D0322" w:rsidP="000D0322">
      <w:pPr>
        <w:pStyle w:val="NormlWeb"/>
        <w:spacing w:before="0" w:beforeAutospacing="0" w:after="0"/>
        <w:rPr>
          <w:i/>
        </w:rPr>
      </w:pPr>
    </w:p>
    <w:sectPr w:rsidR="000D0322" w:rsidSect="00794230">
      <w:footerReference w:type="default" r:id="rId7"/>
      <w:pgSz w:w="11906" w:h="16838"/>
      <w:pgMar w:top="54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FEFF" w14:textId="77777777" w:rsidR="00260C6A" w:rsidRDefault="00260C6A">
      <w:r>
        <w:separator/>
      </w:r>
    </w:p>
  </w:endnote>
  <w:endnote w:type="continuationSeparator" w:id="0">
    <w:p w14:paraId="1C2331CA" w14:textId="77777777" w:rsidR="00260C6A" w:rsidRDefault="0026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194057"/>
      <w:docPartObj>
        <w:docPartGallery w:val="Page Numbers (Bottom of Page)"/>
        <w:docPartUnique/>
      </w:docPartObj>
    </w:sdtPr>
    <w:sdtContent>
      <w:p w14:paraId="3A430E9C" w14:textId="1E954579" w:rsidR="000D0322" w:rsidRDefault="000D032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01C912" w14:textId="77777777" w:rsidR="000D0322" w:rsidRDefault="000D03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F5BA" w14:textId="77777777" w:rsidR="00260C6A" w:rsidRDefault="00260C6A">
      <w:r>
        <w:separator/>
      </w:r>
    </w:p>
  </w:footnote>
  <w:footnote w:type="continuationSeparator" w:id="0">
    <w:p w14:paraId="2E222E7D" w14:textId="77777777" w:rsidR="00260C6A" w:rsidRDefault="00260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9AC31DD"/>
    <w:multiLevelType w:val="hybridMultilevel"/>
    <w:tmpl w:val="91F4D2F6"/>
    <w:lvl w:ilvl="0" w:tplc="919E02AA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436135"/>
    <w:multiLevelType w:val="hybridMultilevel"/>
    <w:tmpl w:val="5014730A"/>
    <w:lvl w:ilvl="0" w:tplc="D54EBC7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C303240"/>
    <w:multiLevelType w:val="hybridMultilevel"/>
    <w:tmpl w:val="CE4A96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F668A"/>
    <w:multiLevelType w:val="hybridMultilevel"/>
    <w:tmpl w:val="149283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F2044"/>
    <w:multiLevelType w:val="hybridMultilevel"/>
    <w:tmpl w:val="5C18953C"/>
    <w:lvl w:ilvl="0" w:tplc="0E60FA2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032BA2"/>
    <w:multiLevelType w:val="hybridMultilevel"/>
    <w:tmpl w:val="315A91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6DC"/>
    <w:multiLevelType w:val="hybridMultilevel"/>
    <w:tmpl w:val="653E98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931760"/>
    <w:multiLevelType w:val="hybridMultilevel"/>
    <w:tmpl w:val="C0504858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38014EA"/>
    <w:multiLevelType w:val="multilevel"/>
    <w:tmpl w:val="167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247F6"/>
    <w:multiLevelType w:val="hybridMultilevel"/>
    <w:tmpl w:val="29E0F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8FD68A8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ACF"/>
    <w:multiLevelType w:val="hybridMultilevel"/>
    <w:tmpl w:val="98904B1E"/>
    <w:lvl w:ilvl="0" w:tplc="31BA3C0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673754"/>
    <w:multiLevelType w:val="hybridMultilevel"/>
    <w:tmpl w:val="4BD81E06"/>
    <w:lvl w:ilvl="0" w:tplc="140462C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9F4"/>
    <w:multiLevelType w:val="multilevel"/>
    <w:tmpl w:val="08BE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73229"/>
    <w:multiLevelType w:val="hybridMultilevel"/>
    <w:tmpl w:val="7D84AE12"/>
    <w:lvl w:ilvl="0" w:tplc="1102E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F0480"/>
    <w:multiLevelType w:val="hybridMultilevel"/>
    <w:tmpl w:val="5436FE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114CA"/>
    <w:multiLevelType w:val="multilevel"/>
    <w:tmpl w:val="F93E8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62275"/>
    <w:multiLevelType w:val="hybridMultilevel"/>
    <w:tmpl w:val="D18EC6A6"/>
    <w:lvl w:ilvl="0" w:tplc="B2A4E2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3B41BA4"/>
    <w:multiLevelType w:val="multilevel"/>
    <w:tmpl w:val="26CCC2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0382E"/>
    <w:multiLevelType w:val="hybridMultilevel"/>
    <w:tmpl w:val="EA72A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075CD"/>
    <w:multiLevelType w:val="hybridMultilevel"/>
    <w:tmpl w:val="89483656"/>
    <w:lvl w:ilvl="0" w:tplc="0038BA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75284"/>
    <w:multiLevelType w:val="hybridMultilevel"/>
    <w:tmpl w:val="9D8C91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62B21"/>
    <w:multiLevelType w:val="hybridMultilevel"/>
    <w:tmpl w:val="EF845086"/>
    <w:lvl w:ilvl="0" w:tplc="5842497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52097C"/>
    <w:multiLevelType w:val="hybridMultilevel"/>
    <w:tmpl w:val="9B664296"/>
    <w:lvl w:ilvl="0" w:tplc="DBBAF9F4">
      <w:start w:val="20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8222E"/>
    <w:multiLevelType w:val="hybridMultilevel"/>
    <w:tmpl w:val="695EB294"/>
    <w:lvl w:ilvl="0" w:tplc="B0E017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914B20"/>
    <w:multiLevelType w:val="hybridMultilevel"/>
    <w:tmpl w:val="80BAE2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9F7532"/>
    <w:multiLevelType w:val="hybridMultilevel"/>
    <w:tmpl w:val="2AA6AD5A"/>
    <w:lvl w:ilvl="0" w:tplc="EDF21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C3615"/>
    <w:multiLevelType w:val="hybridMultilevel"/>
    <w:tmpl w:val="261096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623EE"/>
    <w:multiLevelType w:val="multilevel"/>
    <w:tmpl w:val="12FC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C3102"/>
    <w:multiLevelType w:val="hybridMultilevel"/>
    <w:tmpl w:val="D6DEBD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495131">
    <w:abstractNumId w:val="15"/>
  </w:num>
  <w:num w:numId="2" w16cid:durableId="1460807756">
    <w:abstractNumId w:val="18"/>
  </w:num>
  <w:num w:numId="3" w16cid:durableId="1940526521">
    <w:abstractNumId w:val="11"/>
  </w:num>
  <w:num w:numId="4" w16cid:durableId="449856050">
    <w:abstractNumId w:val="26"/>
  </w:num>
  <w:num w:numId="5" w16cid:durableId="1785683790">
    <w:abstractNumId w:val="13"/>
  </w:num>
  <w:num w:numId="6" w16cid:durableId="1996765393">
    <w:abstractNumId w:val="12"/>
  </w:num>
  <w:num w:numId="7" w16cid:durableId="611400158">
    <w:abstractNumId w:val="23"/>
  </w:num>
  <w:num w:numId="8" w16cid:durableId="1738241743">
    <w:abstractNumId w:val="17"/>
  </w:num>
  <w:num w:numId="9" w16cid:durableId="1248688136">
    <w:abstractNumId w:val="16"/>
  </w:num>
  <w:num w:numId="10" w16cid:durableId="2146579004">
    <w:abstractNumId w:val="31"/>
  </w:num>
  <w:num w:numId="11" w16cid:durableId="690228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1474684">
    <w:abstractNumId w:val="10"/>
  </w:num>
  <w:num w:numId="13" w16cid:durableId="637999621">
    <w:abstractNumId w:val="9"/>
  </w:num>
  <w:num w:numId="14" w16cid:durableId="1661809833">
    <w:abstractNumId w:val="22"/>
  </w:num>
  <w:num w:numId="15" w16cid:durableId="778139749">
    <w:abstractNumId w:val="28"/>
  </w:num>
  <w:num w:numId="16" w16cid:durableId="12076902">
    <w:abstractNumId w:val="21"/>
  </w:num>
  <w:num w:numId="17" w16cid:durableId="898201580">
    <w:abstractNumId w:val="6"/>
  </w:num>
  <w:num w:numId="18" w16cid:durableId="565997349">
    <w:abstractNumId w:val="27"/>
  </w:num>
  <w:num w:numId="19" w16cid:durableId="1647319643">
    <w:abstractNumId w:val="19"/>
  </w:num>
  <w:num w:numId="20" w16cid:durableId="1360156853">
    <w:abstractNumId w:val="7"/>
  </w:num>
  <w:num w:numId="21" w16cid:durableId="663825737">
    <w:abstractNumId w:val="0"/>
  </w:num>
  <w:num w:numId="22" w16cid:durableId="2071076746">
    <w:abstractNumId w:val="1"/>
  </w:num>
  <w:num w:numId="23" w16cid:durableId="1389958811">
    <w:abstractNumId w:val="2"/>
  </w:num>
  <w:num w:numId="24" w16cid:durableId="1370489905">
    <w:abstractNumId w:val="3"/>
  </w:num>
  <w:num w:numId="25" w16cid:durableId="420641329">
    <w:abstractNumId w:val="30"/>
  </w:num>
  <w:num w:numId="26" w16cid:durableId="905070958">
    <w:abstractNumId w:val="20"/>
  </w:num>
  <w:num w:numId="27" w16cid:durableId="1461801543">
    <w:abstractNumId w:val="29"/>
  </w:num>
  <w:num w:numId="28" w16cid:durableId="1493520109">
    <w:abstractNumId w:val="32"/>
  </w:num>
  <w:num w:numId="29" w16cid:durableId="2128155595">
    <w:abstractNumId w:val="5"/>
  </w:num>
  <w:num w:numId="30" w16cid:durableId="1427580497">
    <w:abstractNumId w:val="8"/>
  </w:num>
  <w:num w:numId="31" w16cid:durableId="1563760087">
    <w:abstractNumId w:val="14"/>
  </w:num>
  <w:num w:numId="32" w16cid:durableId="721253836">
    <w:abstractNumId w:val="4"/>
  </w:num>
  <w:num w:numId="33" w16cid:durableId="602684301">
    <w:abstractNumId w:val="25"/>
  </w:num>
  <w:num w:numId="34" w16cid:durableId="18630081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AC"/>
    <w:rsid w:val="00002C08"/>
    <w:rsid w:val="0000465B"/>
    <w:rsid w:val="000250D0"/>
    <w:rsid w:val="00025AFF"/>
    <w:rsid w:val="00036275"/>
    <w:rsid w:val="000577E2"/>
    <w:rsid w:val="00070EEE"/>
    <w:rsid w:val="0007516F"/>
    <w:rsid w:val="00082CA1"/>
    <w:rsid w:val="000842E5"/>
    <w:rsid w:val="000877E9"/>
    <w:rsid w:val="00092EC0"/>
    <w:rsid w:val="00093F28"/>
    <w:rsid w:val="000A7C92"/>
    <w:rsid w:val="000B08F1"/>
    <w:rsid w:val="000B5173"/>
    <w:rsid w:val="000C13A4"/>
    <w:rsid w:val="000C38C6"/>
    <w:rsid w:val="000C7C87"/>
    <w:rsid w:val="000D0322"/>
    <w:rsid w:val="000D2C34"/>
    <w:rsid w:val="000E0A57"/>
    <w:rsid w:val="000E7D48"/>
    <w:rsid w:val="000F01B0"/>
    <w:rsid w:val="00104F46"/>
    <w:rsid w:val="0011242F"/>
    <w:rsid w:val="0011777B"/>
    <w:rsid w:val="001179F8"/>
    <w:rsid w:val="00122CB7"/>
    <w:rsid w:val="00164987"/>
    <w:rsid w:val="00166918"/>
    <w:rsid w:val="001716A3"/>
    <w:rsid w:val="00172A34"/>
    <w:rsid w:val="001744F5"/>
    <w:rsid w:val="001854BE"/>
    <w:rsid w:val="00197D07"/>
    <w:rsid w:val="001A3D6C"/>
    <w:rsid w:val="001A469E"/>
    <w:rsid w:val="001A67FA"/>
    <w:rsid w:val="001A706F"/>
    <w:rsid w:val="001B13DB"/>
    <w:rsid w:val="001C126D"/>
    <w:rsid w:val="001C3360"/>
    <w:rsid w:val="001C5B4C"/>
    <w:rsid w:val="001E41CD"/>
    <w:rsid w:val="001F1212"/>
    <w:rsid w:val="001F1CA3"/>
    <w:rsid w:val="001F28DC"/>
    <w:rsid w:val="00207C5C"/>
    <w:rsid w:val="00207D91"/>
    <w:rsid w:val="00211365"/>
    <w:rsid w:val="002153FE"/>
    <w:rsid w:val="00215A03"/>
    <w:rsid w:val="002222BD"/>
    <w:rsid w:val="00225AF5"/>
    <w:rsid w:val="002366F7"/>
    <w:rsid w:val="002441FE"/>
    <w:rsid w:val="00260C6A"/>
    <w:rsid w:val="00276BF5"/>
    <w:rsid w:val="00287C2A"/>
    <w:rsid w:val="00294E3B"/>
    <w:rsid w:val="002A6850"/>
    <w:rsid w:val="002B0438"/>
    <w:rsid w:val="002B0DD5"/>
    <w:rsid w:val="002B252F"/>
    <w:rsid w:val="002B3D1A"/>
    <w:rsid w:val="002B61D4"/>
    <w:rsid w:val="002D7247"/>
    <w:rsid w:val="002E08B8"/>
    <w:rsid w:val="002E2DD0"/>
    <w:rsid w:val="002F4FE2"/>
    <w:rsid w:val="00305725"/>
    <w:rsid w:val="00307188"/>
    <w:rsid w:val="00313FBF"/>
    <w:rsid w:val="00320C04"/>
    <w:rsid w:val="00322C6C"/>
    <w:rsid w:val="00325CFB"/>
    <w:rsid w:val="00330DD6"/>
    <w:rsid w:val="00333F6A"/>
    <w:rsid w:val="00340257"/>
    <w:rsid w:val="00351C72"/>
    <w:rsid w:val="0035628E"/>
    <w:rsid w:val="00363505"/>
    <w:rsid w:val="00375040"/>
    <w:rsid w:val="00381331"/>
    <w:rsid w:val="003826EF"/>
    <w:rsid w:val="003844FA"/>
    <w:rsid w:val="00384AD6"/>
    <w:rsid w:val="003938EF"/>
    <w:rsid w:val="003A6C57"/>
    <w:rsid w:val="003A7FC4"/>
    <w:rsid w:val="003B2BA5"/>
    <w:rsid w:val="003D1557"/>
    <w:rsid w:val="003D3811"/>
    <w:rsid w:val="003D6C9E"/>
    <w:rsid w:val="003E0688"/>
    <w:rsid w:val="003E18AB"/>
    <w:rsid w:val="003E5BD1"/>
    <w:rsid w:val="003F1F5F"/>
    <w:rsid w:val="003F3049"/>
    <w:rsid w:val="003F6D09"/>
    <w:rsid w:val="00406BBE"/>
    <w:rsid w:val="00410787"/>
    <w:rsid w:val="00414854"/>
    <w:rsid w:val="00417C12"/>
    <w:rsid w:val="00426ED9"/>
    <w:rsid w:val="004365CF"/>
    <w:rsid w:val="00445BD6"/>
    <w:rsid w:val="004528ED"/>
    <w:rsid w:val="00452BB7"/>
    <w:rsid w:val="00456D8E"/>
    <w:rsid w:val="00465A57"/>
    <w:rsid w:val="00475555"/>
    <w:rsid w:val="00491EE3"/>
    <w:rsid w:val="004A4B1E"/>
    <w:rsid w:val="004B10C1"/>
    <w:rsid w:val="004B45F6"/>
    <w:rsid w:val="004B56BD"/>
    <w:rsid w:val="004C024A"/>
    <w:rsid w:val="004C4AC4"/>
    <w:rsid w:val="004C630A"/>
    <w:rsid w:val="004E0215"/>
    <w:rsid w:val="004E4FD9"/>
    <w:rsid w:val="004F027A"/>
    <w:rsid w:val="004F18E3"/>
    <w:rsid w:val="004F2B5C"/>
    <w:rsid w:val="005064A5"/>
    <w:rsid w:val="0050676B"/>
    <w:rsid w:val="00522FDE"/>
    <w:rsid w:val="00535F2C"/>
    <w:rsid w:val="00540F21"/>
    <w:rsid w:val="005516C8"/>
    <w:rsid w:val="00565BB8"/>
    <w:rsid w:val="00575ADA"/>
    <w:rsid w:val="00586734"/>
    <w:rsid w:val="005903CE"/>
    <w:rsid w:val="005A1CE1"/>
    <w:rsid w:val="005A69F7"/>
    <w:rsid w:val="005B6F4F"/>
    <w:rsid w:val="005C6A08"/>
    <w:rsid w:val="005D59A8"/>
    <w:rsid w:val="005D7647"/>
    <w:rsid w:val="005F21B0"/>
    <w:rsid w:val="005F6719"/>
    <w:rsid w:val="006000AA"/>
    <w:rsid w:val="00610D1D"/>
    <w:rsid w:val="00610DCF"/>
    <w:rsid w:val="006171D8"/>
    <w:rsid w:val="00620F31"/>
    <w:rsid w:val="006241C9"/>
    <w:rsid w:val="006318E0"/>
    <w:rsid w:val="00634721"/>
    <w:rsid w:val="00644A39"/>
    <w:rsid w:val="00645E1A"/>
    <w:rsid w:val="00653EE1"/>
    <w:rsid w:val="0065558A"/>
    <w:rsid w:val="00660AFD"/>
    <w:rsid w:val="00681001"/>
    <w:rsid w:val="00682BAB"/>
    <w:rsid w:val="006848C7"/>
    <w:rsid w:val="00684FB2"/>
    <w:rsid w:val="006873AD"/>
    <w:rsid w:val="006A3BCD"/>
    <w:rsid w:val="006A413E"/>
    <w:rsid w:val="006C7D5B"/>
    <w:rsid w:val="006D0C80"/>
    <w:rsid w:val="006D21FA"/>
    <w:rsid w:val="006D38A4"/>
    <w:rsid w:val="006E72F3"/>
    <w:rsid w:val="006F536E"/>
    <w:rsid w:val="0070196F"/>
    <w:rsid w:val="007075D4"/>
    <w:rsid w:val="0071213A"/>
    <w:rsid w:val="00713331"/>
    <w:rsid w:val="007221DC"/>
    <w:rsid w:val="00732C9F"/>
    <w:rsid w:val="00734CD5"/>
    <w:rsid w:val="00746C5F"/>
    <w:rsid w:val="00753C9A"/>
    <w:rsid w:val="0075523B"/>
    <w:rsid w:val="00761290"/>
    <w:rsid w:val="0076771A"/>
    <w:rsid w:val="00772FF9"/>
    <w:rsid w:val="007734E8"/>
    <w:rsid w:val="00790345"/>
    <w:rsid w:val="00794230"/>
    <w:rsid w:val="007A306B"/>
    <w:rsid w:val="007B15B6"/>
    <w:rsid w:val="007C163B"/>
    <w:rsid w:val="007D2FB1"/>
    <w:rsid w:val="007D61C5"/>
    <w:rsid w:val="007E0D87"/>
    <w:rsid w:val="007E5A73"/>
    <w:rsid w:val="007F09AD"/>
    <w:rsid w:val="007F318B"/>
    <w:rsid w:val="0080270E"/>
    <w:rsid w:val="00804E28"/>
    <w:rsid w:val="0082783F"/>
    <w:rsid w:val="0083025B"/>
    <w:rsid w:val="00834728"/>
    <w:rsid w:val="00836BBE"/>
    <w:rsid w:val="00837F32"/>
    <w:rsid w:val="00844976"/>
    <w:rsid w:val="008566A5"/>
    <w:rsid w:val="00857AB3"/>
    <w:rsid w:val="008634D9"/>
    <w:rsid w:val="00864CC2"/>
    <w:rsid w:val="00865E7E"/>
    <w:rsid w:val="00872432"/>
    <w:rsid w:val="00883729"/>
    <w:rsid w:val="008871AB"/>
    <w:rsid w:val="00892096"/>
    <w:rsid w:val="008946CB"/>
    <w:rsid w:val="008A36EF"/>
    <w:rsid w:val="008A67F1"/>
    <w:rsid w:val="008B7BB3"/>
    <w:rsid w:val="008C210D"/>
    <w:rsid w:val="008C3E8C"/>
    <w:rsid w:val="008E1853"/>
    <w:rsid w:val="008E54B1"/>
    <w:rsid w:val="00905587"/>
    <w:rsid w:val="009062B4"/>
    <w:rsid w:val="0090714B"/>
    <w:rsid w:val="00911C0F"/>
    <w:rsid w:val="00912028"/>
    <w:rsid w:val="009160D1"/>
    <w:rsid w:val="00920E86"/>
    <w:rsid w:val="00931ED1"/>
    <w:rsid w:val="009320D2"/>
    <w:rsid w:val="00933AA6"/>
    <w:rsid w:val="0094266A"/>
    <w:rsid w:val="0095158F"/>
    <w:rsid w:val="00953B7E"/>
    <w:rsid w:val="00956351"/>
    <w:rsid w:val="00960327"/>
    <w:rsid w:val="009627D2"/>
    <w:rsid w:val="00971F36"/>
    <w:rsid w:val="00997BAA"/>
    <w:rsid w:val="009A22AE"/>
    <w:rsid w:val="009A37BE"/>
    <w:rsid w:val="009A4D77"/>
    <w:rsid w:val="009A700E"/>
    <w:rsid w:val="009B3E70"/>
    <w:rsid w:val="009C3367"/>
    <w:rsid w:val="009C3BF3"/>
    <w:rsid w:val="009D22C3"/>
    <w:rsid w:val="009D5213"/>
    <w:rsid w:val="009E066D"/>
    <w:rsid w:val="009F15CB"/>
    <w:rsid w:val="00A01D04"/>
    <w:rsid w:val="00A02650"/>
    <w:rsid w:val="00A22185"/>
    <w:rsid w:val="00A227F8"/>
    <w:rsid w:val="00A436B3"/>
    <w:rsid w:val="00A46093"/>
    <w:rsid w:val="00A55D38"/>
    <w:rsid w:val="00A57017"/>
    <w:rsid w:val="00A679E3"/>
    <w:rsid w:val="00A70EF3"/>
    <w:rsid w:val="00A7781A"/>
    <w:rsid w:val="00A84A27"/>
    <w:rsid w:val="00A900E6"/>
    <w:rsid w:val="00A93F1F"/>
    <w:rsid w:val="00A94085"/>
    <w:rsid w:val="00AA73FD"/>
    <w:rsid w:val="00AB3B25"/>
    <w:rsid w:val="00AB58B6"/>
    <w:rsid w:val="00AC0CD9"/>
    <w:rsid w:val="00AC3D0D"/>
    <w:rsid w:val="00AD6CAC"/>
    <w:rsid w:val="00AD79F1"/>
    <w:rsid w:val="00AE070E"/>
    <w:rsid w:val="00AE24FB"/>
    <w:rsid w:val="00AE2B80"/>
    <w:rsid w:val="00AE4BAB"/>
    <w:rsid w:val="00AF1E66"/>
    <w:rsid w:val="00AF2429"/>
    <w:rsid w:val="00AF5BB8"/>
    <w:rsid w:val="00AF6B2B"/>
    <w:rsid w:val="00B07EEC"/>
    <w:rsid w:val="00B24F54"/>
    <w:rsid w:val="00B33E0B"/>
    <w:rsid w:val="00B36F1B"/>
    <w:rsid w:val="00B4553C"/>
    <w:rsid w:val="00B45AA4"/>
    <w:rsid w:val="00B52628"/>
    <w:rsid w:val="00B552FB"/>
    <w:rsid w:val="00B56D67"/>
    <w:rsid w:val="00B7003D"/>
    <w:rsid w:val="00B714E7"/>
    <w:rsid w:val="00B90826"/>
    <w:rsid w:val="00B97944"/>
    <w:rsid w:val="00BA7924"/>
    <w:rsid w:val="00BD44C7"/>
    <w:rsid w:val="00BD7D81"/>
    <w:rsid w:val="00BE779D"/>
    <w:rsid w:val="00C05181"/>
    <w:rsid w:val="00C05E64"/>
    <w:rsid w:val="00C15087"/>
    <w:rsid w:val="00C316FE"/>
    <w:rsid w:val="00C355A0"/>
    <w:rsid w:val="00C35665"/>
    <w:rsid w:val="00C35A23"/>
    <w:rsid w:val="00C414D0"/>
    <w:rsid w:val="00C470B7"/>
    <w:rsid w:val="00C50B86"/>
    <w:rsid w:val="00C52D97"/>
    <w:rsid w:val="00C634BD"/>
    <w:rsid w:val="00C721C7"/>
    <w:rsid w:val="00C7472F"/>
    <w:rsid w:val="00C84348"/>
    <w:rsid w:val="00C851C1"/>
    <w:rsid w:val="00C87DDA"/>
    <w:rsid w:val="00C9267C"/>
    <w:rsid w:val="00C976C5"/>
    <w:rsid w:val="00CC1339"/>
    <w:rsid w:val="00CC3E4B"/>
    <w:rsid w:val="00CC743C"/>
    <w:rsid w:val="00CC79EC"/>
    <w:rsid w:val="00CD2613"/>
    <w:rsid w:val="00CD4DF4"/>
    <w:rsid w:val="00CE2F55"/>
    <w:rsid w:val="00CF1367"/>
    <w:rsid w:val="00CF1FF0"/>
    <w:rsid w:val="00CF4B7C"/>
    <w:rsid w:val="00CF4C2F"/>
    <w:rsid w:val="00CF52D0"/>
    <w:rsid w:val="00D1300D"/>
    <w:rsid w:val="00D17ACB"/>
    <w:rsid w:val="00D35012"/>
    <w:rsid w:val="00D46BCF"/>
    <w:rsid w:val="00D47822"/>
    <w:rsid w:val="00D52814"/>
    <w:rsid w:val="00D61B49"/>
    <w:rsid w:val="00D72EEB"/>
    <w:rsid w:val="00D734A4"/>
    <w:rsid w:val="00D76572"/>
    <w:rsid w:val="00D77B6E"/>
    <w:rsid w:val="00D83791"/>
    <w:rsid w:val="00D85A28"/>
    <w:rsid w:val="00D87011"/>
    <w:rsid w:val="00D93F0E"/>
    <w:rsid w:val="00D9741F"/>
    <w:rsid w:val="00DA7811"/>
    <w:rsid w:val="00DA7915"/>
    <w:rsid w:val="00DB14E9"/>
    <w:rsid w:val="00DB24AF"/>
    <w:rsid w:val="00DB4176"/>
    <w:rsid w:val="00DB47C9"/>
    <w:rsid w:val="00DB7E42"/>
    <w:rsid w:val="00DE1F2E"/>
    <w:rsid w:val="00DF672D"/>
    <w:rsid w:val="00E029B2"/>
    <w:rsid w:val="00E057EF"/>
    <w:rsid w:val="00E07FB4"/>
    <w:rsid w:val="00E31D97"/>
    <w:rsid w:val="00E36DF4"/>
    <w:rsid w:val="00E40A5B"/>
    <w:rsid w:val="00E44B9F"/>
    <w:rsid w:val="00E60CA9"/>
    <w:rsid w:val="00E63DE9"/>
    <w:rsid w:val="00E6425C"/>
    <w:rsid w:val="00E647DA"/>
    <w:rsid w:val="00E7350D"/>
    <w:rsid w:val="00E84516"/>
    <w:rsid w:val="00E967F1"/>
    <w:rsid w:val="00EB20ED"/>
    <w:rsid w:val="00EB3209"/>
    <w:rsid w:val="00EC04D9"/>
    <w:rsid w:val="00EC2AD4"/>
    <w:rsid w:val="00ED0343"/>
    <w:rsid w:val="00ED116C"/>
    <w:rsid w:val="00ED17B8"/>
    <w:rsid w:val="00EE4063"/>
    <w:rsid w:val="00EE6913"/>
    <w:rsid w:val="00F0357E"/>
    <w:rsid w:val="00F139F8"/>
    <w:rsid w:val="00F15CFC"/>
    <w:rsid w:val="00F1657B"/>
    <w:rsid w:val="00F415FF"/>
    <w:rsid w:val="00F52916"/>
    <w:rsid w:val="00F573F7"/>
    <w:rsid w:val="00F84B97"/>
    <w:rsid w:val="00F91188"/>
    <w:rsid w:val="00FA7840"/>
    <w:rsid w:val="00FB4B2C"/>
    <w:rsid w:val="00FB4DA9"/>
    <w:rsid w:val="00FB5826"/>
    <w:rsid w:val="00FB66EE"/>
    <w:rsid w:val="00FC0FA9"/>
    <w:rsid w:val="00FC3F3B"/>
    <w:rsid w:val="00FC578D"/>
    <w:rsid w:val="00FE4256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9BAFD"/>
  <w15:chartTrackingRefBased/>
  <w15:docId w15:val="{73F55F7E-FED4-4B0E-B3A8-2961E468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i/>
      <w:iCs/>
      <w:sz w:val="2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bCs/>
      <w:i/>
      <w:i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u w:val="single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bCs/>
      <w:sz w:val="28"/>
      <w:u w:val="single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b/>
      <w:bCs/>
      <w:sz w:val="28"/>
    </w:rPr>
  </w:style>
  <w:style w:type="paragraph" w:styleId="Cmsor9">
    <w:name w:val="heading 9"/>
    <w:basedOn w:val="Norml"/>
    <w:next w:val="Norml"/>
    <w:qFormat/>
    <w:pPr>
      <w:keepNext/>
      <w:jc w:val="both"/>
      <w:outlineLvl w:val="8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Szvegtrzs2">
    <w:name w:val="Body Text 2"/>
    <w:basedOn w:val="Norml"/>
    <w:pPr>
      <w:jc w:val="both"/>
    </w:pPr>
    <w:rPr>
      <w:sz w:val="28"/>
    </w:rPr>
  </w:style>
  <w:style w:type="paragraph" w:styleId="Szvegtrzsbehzssal2">
    <w:name w:val="Body Text Indent 2"/>
    <w:basedOn w:val="Norml"/>
    <w:pPr>
      <w:ind w:left="5580" w:hanging="5580"/>
      <w:jc w:val="both"/>
    </w:pPr>
  </w:style>
  <w:style w:type="paragraph" w:styleId="Szvegtrzsbehzssal">
    <w:name w:val="Body Text Indent"/>
    <w:basedOn w:val="Norml"/>
    <w:pPr>
      <w:ind w:left="360"/>
      <w:jc w:val="both"/>
    </w:pPr>
  </w:style>
  <w:style w:type="paragraph" w:styleId="Szvegtrzsbehzssal3">
    <w:name w:val="Body Text Indent 3"/>
    <w:basedOn w:val="Norml"/>
    <w:pPr>
      <w:ind w:left="5664" w:firstLine="6"/>
    </w:pPr>
    <w:rPr>
      <w:sz w:val="28"/>
    </w:rPr>
  </w:style>
  <w:style w:type="paragraph" w:styleId="Buborkszveg">
    <w:name w:val="Balloon Text"/>
    <w:basedOn w:val="Norml"/>
    <w:semiHidden/>
    <w:rsid w:val="009A37BE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basedOn w:val="Bekezdsalapbettpusa"/>
    <w:rsid w:val="00197D07"/>
  </w:style>
  <w:style w:type="character" w:customStyle="1" w:styleId="adr">
    <w:name w:val="adr"/>
    <w:basedOn w:val="Bekezdsalapbettpusa"/>
    <w:rsid w:val="002F4FE2"/>
  </w:style>
  <w:style w:type="character" w:styleId="Hiperhivatkozs">
    <w:name w:val="Hyperlink"/>
    <w:uiPriority w:val="99"/>
    <w:unhideWhenUsed/>
    <w:rsid w:val="002F4FE2"/>
    <w:rPr>
      <w:color w:val="0000FF"/>
      <w:u w:val="single"/>
    </w:rPr>
  </w:style>
  <w:style w:type="character" w:styleId="Kiemels">
    <w:name w:val="Emphasis"/>
    <w:uiPriority w:val="20"/>
    <w:qFormat/>
    <w:rsid w:val="002F4FE2"/>
    <w:rPr>
      <w:i/>
      <w:iCs/>
    </w:rPr>
  </w:style>
  <w:style w:type="paragraph" w:styleId="NormlWeb">
    <w:name w:val="Normal (Web)"/>
    <w:basedOn w:val="Norml"/>
    <w:uiPriority w:val="99"/>
    <w:rsid w:val="00E84516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225AF5"/>
  </w:style>
  <w:style w:type="paragraph" w:styleId="Listaszerbekezds">
    <w:name w:val="List Paragraph"/>
    <w:basedOn w:val="Norml"/>
    <w:uiPriority w:val="34"/>
    <w:qFormat/>
    <w:rsid w:val="005C6A0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Bekezdsalapbettpusa"/>
    <w:rsid w:val="00A227F8"/>
  </w:style>
  <w:style w:type="paragraph" w:styleId="llb">
    <w:name w:val="footer"/>
    <w:basedOn w:val="Norml"/>
    <w:link w:val="llbChar"/>
    <w:uiPriority w:val="99"/>
    <w:rsid w:val="002366F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66F7"/>
  </w:style>
  <w:style w:type="paragraph" w:styleId="lfej">
    <w:name w:val="header"/>
    <w:basedOn w:val="Norml"/>
    <w:rsid w:val="008566A5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4C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unhideWhenUsed/>
    <w:rsid w:val="00C87DDA"/>
    <w:rPr>
      <w:color w:val="800080"/>
      <w:u w:val="single"/>
    </w:rPr>
  </w:style>
  <w:style w:type="paragraph" w:customStyle="1" w:styleId="xl66">
    <w:name w:val="xl66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000000"/>
    </w:rPr>
  </w:style>
  <w:style w:type="paragraph" w:customStyle="1" w:styleId="xl67">
    <w:name w:val="xl67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000000"/>
    </w:rPr>
  </w:style>
  <w:style w:type="paragraph" w:customStyle="1" w:styleId="xl68">
    <w:name w:val="xl68"/>
    <w:basedOn w:val="Norml"/>
    <w:rsid w:val="00C87DDA"/>
    <w:pPr>
      <w:spacing w:before="100" w:beforeAutospacing="1" w:after="100" w:afterAutospacing="1"/>
    </w:pPr>
    <w:rPr>
      <w:rFonts w:ascii="Bookman Old Style" w:hAnsi="Bookman Old Style"/>
      <w:b/>
      <w:bCs/>
      <w:color w:val="000000"/>
    </w:rPr>
  </w:style>
  <w:style w:type="paragraph" w:customStyle="1" w:styleId="xl69">
    <w:name w:val="xl69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sz w:val="20"/>
      <w:szCs w:val="20"/>
    </w:rPr>
  </w:style>
  <w:style w:type="paragraph" w:customStyle="1" w:styleId="xl70">
    <w:name w:val="xl70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sz w:val="20"/>
      <w:szCs w:val="20"/>
    </w:rPr>
  </w:style>
  <w:style w:type="paragraph" w:customStyle="1" w:styleId="xl71">
    <w:name w:val="xl71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i/>
      <w:iCs/>
      <w:color w:val="000000"/>
    </w:rPr>
  </w:style>
  <w:style w:type="paragraph" w:customStyle="1" w:styleId="xl72">
    <w:name w:val="xl72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sz w:val="20"/>
      <w:szCs w:val="20"/>
    </w:rPr>
  </w:style>
  <w:style w:type="paragraph" w:customStyle="1" w:styleId="xl73">
    <w:name w:val="xl73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b/>
      <w:bCs/>
      <w:sz w:val="20"/>
      <w:szCs w:val="20"/>
    </w:rPr>
  </w:style>
  <w:style w:type="paragraph" w:customStyle="1" w:styleId="xl74">
    <w:name w:val="xl74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rFonts w:ascii="Bookman Old Style" w:hAnsi="Bookman Old Style"/>
      <w:b/>
      <w:bCs/>
    </w:rPr>
  </w:style>
  <w:style w:type="paragraph" w:customStyle="1" w:styleId="xl75">
    <w:name w:val="xl75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Bookman Old Style" w:hAnsi="Bookman Old Style"/>
      <w:b/>
      <w:bCs/>
      <w:sz w:val="20"/>
      <w:szCs w:val="20"/>
    </w:rPr>
  </w:style>
  <w:style w:type="paragraph" w:customStyle="1" w:styleId="xl76">
    <w:name w:val="xl76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333333"/>
    </w:rPr>
  </w:style>
  <w:style w:type="paragraph" w:customStyle="1" w:styleId="xl77">
    <w:name w:val="xl77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Bookman Old Style" w:hAnsi="Bookman Old Style"/>
      <w:b/>
      <w:bCs/>
      <w:color w:val="000000"/>
    </w:rPr>
  </w:style>
  <w:style w:type="paragraph" w:customStyle="1" w:styleId="xl78">
    <w:name w:val="xl78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rFonts w:ascii="Bookman Old Style" w:hAnsi="Bookman Old Style"/>
      <w:b/>
      <w:bCs/>
      <w:sz w:val="20"/>
      <w:szCs w:val="20"/>
    </w:rPr>
  </w:style>
  <w:style w:type="paragraph" w:customStyle="1" w:styleId="xl79">
    <w:name w:val="xl79"/>
    <w:basedOn w:val="Norml"/>
    <w:rsid w:val="00C87DDA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l"/>
    <w:rsid w:val="00C87DDA"/>
    <w:pPr>
      <w:spacing w:before="100" w:beforeAutospacing="1" w:after="100" w:afterAutospacing="1"/>
    </w:pPr>
    <w:rPr>
      <w:rFonts w:ascii="Bookman Old Style" w:hAnsi="Bookman Old Style"/>
    </w:rPr>
  </w:style>
  <w:style w:type="paragraph" w:customStyle="1" w:styleId="xl81">
    <w:name w:val="xl81"/>
    <w:basedOn w:val="Norml"/>
    <w:rsid w:val="00C87DDA"/>
    <w:pPr>
      <w:spacing w:before="100" w:beforeAutospacing="1" w:after="100" w:afterAutospacing="1"/>
    </w:pPr>
  </w:style>
  <w:style w:type="paragraph" w:customStyle="1" w:styleId="xl82">
    <w:name w:val="xl82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sz w:val="20"/>
      <w:szCs w:val="20"/>
    </w:rPr>
  </w:style>
  <w:style w:type="paragraph" w:customStyle="1" w:styleId="xl83">
    <w:name w:val="xl83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Bookman Old Style" w:hAnsi="Bookman Old Style"/>
      <w:b/>
      <w:bCs/>
      <w:sz w:val="20"/>
      <w:szCs w:val="20"/>
    </w:rPr>
  </w:style>
  <w:style w:type="paragraph" w:customStyle="1" w:styleId="xl84">
    <w:name w:val="xl84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Bookman Old Style" w:hAnsi="Bookman Old Style"/>
    </w:rPr>
  </w:style>
  <w:style w:type="paragraph" w:customStyle="1" w:styleId="xl85">
    <w:name w:val="xl85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</w:rPr>
  </w:style>
  <w:style w:type="paragraph" w:customStyle="1" w:styleId="xl86">
    <w:name w:val="xl86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</w:rPr>
  </w:style>
  <w:style w:type="paragraph" w:customStyle="1" w:styleId="xl87">
    <w:name w:val="xl87"/>
    <w:basedOn w:val="Norml"/>
    <w:rsid w:val="00C87D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"/>
    <w:rsid w:val="002B0DD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l"/>
    <w:rsid w:val="002B0DD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l"/>
    <w:rsid w:val="002B0DD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l"/>
    <w:rsid w:val="002B0DD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l"/>
    <w:rsid w:val="002B0DD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l"/>
    <w:rsid w:val="002B0DD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l"/>
    <w:rsid w:val="002B0DD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l"/>
    <w:rsid w:val="002B0DD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l"/>
    <w:rsid w:val="002B0DD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l"/>
    <w:rsid w:val="002B0DD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l"/>
    <w:rsid w:val="002B0DD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l"/>
    <w:rsid w:val="002B0DD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msonormal0">
    <w:name w:val="msonormal"/>
    <w:basedOn w:val="Norml"/>
    <w:rsid w:val="000D0322"/>
    <w:pPr>
      <w:spacing w:before="100" w:beforeAutospacing="1" w:after="100" w:afterAutospacing="1"/>
    </w:pPr>
  </w:style>
  <w:style w:type="character" w:customStyle="1" w:styleId="llbChar">
    <w:name w:val="Élőláb Char"/>
    <w:basedOn w:val="Bekezdsalapbettpusa"/>
    <w:link w:val="llb"/>
    <w:uiPriority w:val="99"/>
    <w:rsid w:val="000D03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2041">
          <w:blockQuote w:val="1"/>
          <w:marLeft w:val="0"/>
          <w:marRight w:val="72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2529</Words>
  <Characters>17454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</vt:lpstr>
    </vt:vector>
  </TitlesOfParts>
  <Company>i</Company>
  <LinksUpToDate>false</LinksUpToDate>
  <CharactersWithSpaces>19944</CharactersWithSpaces>
  <SharedDoc>false</SharedDoc>
  <HLinks>
    <vt:vector size="6" baseType="variant"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http://njt.hu/cgi_bin/njt_doc.cgi?docid=15368.338396</vt:lpwstr>
      </vt:variant>
      <vt:variant>
        <vt:lpwstr>foot75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</dc:title>
  <dc:subject/>
  <dc:creator>user</dc:creator>
  <cp:keywords/>
  <cp:lastModifiedBy>support felcsut</cp:lastModifiedBy>
  <cp:revision>13</cp:revision>
  <cp:lastPrinted>2019-05-26T16:24:00Z</cp:lastPrinted>
  <dcterms:created xsi:type="dcterms:W3CDTF">2025-05-16T09:55:00Z</dcterms:created>
  <dcterms:modified xsi:type="dcterms:W3CDTF">2026-05-13T10:15:00Z</dcterms:modified>
</cp:coreProperties>
</file>