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4C85" w14:textId="77777777" w:rsidR="00E02C50" w:rsidRPr="00422816" w:rsidRDefault="00E02C50" w:rsidP="003A195E">
      <w:pPr>
        <w:jc w:val="center"/>
        <w:rPr>
          <w:i/>
          <w:u w:val="single"/>
        </w:rPr>
      </w:pPr>
    </w:p>
    <w:p w14:paraId="192C5061" w14:textId="5801300F" w:rsidR="00095D3B" w:rsidRPr="00095D3B" w:rsidRDefault="007C6FCA" w:rsidP="00095D3B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2</w:t>
      </w:r>
      <w:r w:rsidR="00095D3B" w:rsidRPr="00095D3B">
        <w:rPr>
          <w:b/>
          <w:i/>
          <w:spacing w:val="100"/>
          <w:sz w:val="32"/>
          <w:szCs w:val="32"/>
        </w:rPr>
        <w:t>. Napirendi pont</w:t>
      </w:r>
    </w:p>
    <w:p w14:paraId="54144658" w14:textId="77777777" w:rsidR="00095D3B" w:rsidRPr="00095D3B" w:rsidRDefault="00095D3B" w:rsidP="00095D3B">
      <w:pPr>
        <w:jc w:val="center"/>
        <w:rPr>
          <w:b/>
          <w:i/>
          <w:spacing w:val="100"/>
        </w:rPr>
      </w:pPr>
    </w:p>
    <w:p w14:paraId="28DB8526" w14:textId="77777777" w:rsidR="00095D3B" w:rsidRPr="00095D3B" w:rsidRDefault="00095D3B" w:rsidP="00095D3B">
      <w:pPr>
        <w:jc w:val="center"/>
        <w:rPr>
          <w:b/>
          <w:i/>
          <w:spacing w:val="100"/>
        </w:rPr>
      </w:pPr>
    </w:p>
    <w:p w14:paraId="088FBADB" w14:textId="77777777" w:rsidR="00095D3B" w:rsidRPr="00095D3B" w:rsidRDefault="00095D3B" w:rsidP="00095D3B">
      <w:pPr>
        <w:jc w:val="center"/>
        <w:rPr>
          <w:b/>
          <w:i/>
          <w:spacing w:val="100"/>
        </w:rPr>
      </w:pPr>
    </w:p>
    <w:p w14:paraId="0D0011F1" w14:textId="77777777" w:rsidR="00095D3B" w:rsidRPr="00095D3B" w:rsidRDefault="00095D3B" w:rsidP="00095D3B">
      <w:pPr>
        <w:jc w:val="center"/>
        <w:rPr>
          <w:b/>
          <w:i/>
          <w:spacing w:val="100"/>
        </w:rPr>
      </w:pPr>
    </w:p>
    <w:p w14:paraId="56BD0EBC" w14:textId="77777777" w:rsidR="00095D3B" w:rsidRPr="00095D3B" w:rsidRDefault="00095D3B" w:rsidP="00095D3B">
      <w:pPr>
        <w:jc w:val="center"/>
        <w:rPr>
          <w:b/>
          <w:i/>
          <w:spacing w:val="100"/>
        </w:rPr>
      </w:pPr>
    </w:p>
    <w:p w14:paraId="2DEB2760" w14:textId="77777777" w:rsidR="00095D3B" w:rsidRPr="00095D3B" w:rsidRDefault="00095D3B" w:rsidP="00095D3B">
      <w:pPr>
        <w:jc w:val="center"/>
        <w:rPr>
          <w:b/>
          <w:i/>
          <w:spacing w:val="100"/>
        </w:rPr>
      </w:pPr>
    </w:p>
    <w:p w14:paraId="315268FD" w14:textId="77777777" w:rsidR="00095D3B" w:rsidRPr="00095D3B" w:rsidRDefault="00095D3B" w:rsidP="00095D3B">
      <w:pPr>
        <w:jc w:val="center"/>
        <w:rPr>
          <w:b/>
          <w:i/>
          <w:spacing w:val="100"/>
        </w:rPr>
      </w:pPr>
    </w:p>
    <w:p w14:paraId="419286F4" w14:textId="77777777" w:rsidR="00095D3B" w:rsidRPr="00095D3B" w:rsidRDefault="00095D3B" w:rsidP="00095D3B">
      <w:pPr>
        <w:jc w:val="center"/>
        <w:rPr>
          <w:b/>
          <w:i/>
          <w:spacing w:val="100"/>
        </w:rPr>
      </w:pPr>
    </w:p>
    <w:p w14:paraId="2D501EB3" w14:textId="77777777" w:rsidR="00095D3B" w:rsidRPr="00095D3B" w:rsidRDefault="00095D3B" w:rsidP="00095D3B">
      <w:pPr>
        <w:jc w:val="center"/>
        <w:rPr>
          <w:b/>
          <w:i/>
          <w:spacing w:val="100"/>
        </w:rPr>
      </w:pPr>
    </w:p>
    <w:p w14:paraId="75B68D9E" w14:textId="77777777" w:rsidR="00095D3B" w:rsidRPr="00095D3B" w:rsidRDefault="00095D3B" w:rsidP="00095D3B">
      <w:pPr>
        <w:jc w:val="center"/>
        <w:rPr>
          <w:b/>
          <w:i/>
          <w:spacing w:val="100"/>
        </w:rPr>
      </w:pPr>
    </w:p>
    <w:p w14:paraId="7763E95F" w14:textId="77777777" w:rsidR="00095D3B" w:rsidRPr="00095D3B" w:rsidRDefault="00095D3B" w:rsidP="00095D3B">
      <w:pPr>
        <w:jc w:val="center"/>
        <w:rPr>
          <w:b/>
          <w:i/>
          <w:spacing w:val="100"/>
        </w:rPr>
      </w:pPr>
    </w:p>
    <w:p w14:paraId="4EFCCED5" w14:textId="77777777" w:rsidR="00095D3B" w:rsidRPr="00095D3B" w:rsidRDefault="00095D3B" w:rsidP="00095D3B">
      <w:pPr>
        <w:jc w:val="center"/>
        <w:rPr>
          <w:b/>
          <w:i/>
          <w:spacing w:val="100"/>
        </w:rPr>
      </w:pPr>
    </w:p>
    <w:p w14:paraId="53979BD1" w14:textId="77777777" w:rsidR="00095D3B" w:rsidRPr="00095D3B" w:rsidRDefault="00095D3B" w:rsidP="00095D3B">
      <w:pPr>
        <w:jc w:val="center"/>
        <w:rPr>
          <w:b/>
          <w:i/>
          <w:spacing w:val="100"/>
        </w:rPr>
      </w:pPr>
    </w:p>
    <w:p w14:paraId="7A4183FA" w14:textId="77777777" w:rsidR="00095D3B" w:rsidRPr="00095D3B" w:rsidRDefault="00095D3B" w:rsidP="00095D3B">
      <w:pPr>
        <w:jc w:val="center"/>
        <w:rPr>
          <w:b/>
          <w:i/>
          <w:spacing w:val="100"/>
        </w:rPr>
      </w:pPr>
      <w:r w:rsidRPr="00095D3B">
        <w:rPr>
          <w:b/>
          <w:i/>
          <w:spacing w:val="100"/>
        </w:rPr>
        <w:t>ELŐTERJESZTÉS</w:t>
      </w:r>
    </w:p>
    <w:p w14:paraId="3E7112F8" w14:textId="77777777" w:rsidR="00095D3B" w:rsidRPr="00095D3B" w:rsidRDefault="00095D3B" w:rsidP="00095D3B">
      <w:pPr>
        <w:jc w:val="center"/>
        <w:rPr>
          <w:b/>
          <w:i/>
          <w:spacing w:val="100"/>
        </w:rPr>
      </w:pPr>
    </w:p>
    <w:p w14:paraId="12F18565" w14:textId="77777777" w:rsidR="00095D3B" w:rsidRPr="00095D3B" w:rsidRDefault="00255326" w:rsidP="00095D3B">
      <w:pPr>
        <w:jc w:val="center"/>
        <w:rPr>
          <w:b/>
          <w:i/>
        </w:rPr>
      </w:pPr>
      <w:r>
        <w:rPr>
          <w:b/>
          <w:i/>
        </w:rPr>
        <w:t>Óbarok</w:t>
      </w:r>
      <w:r w:rsidR="00095D3B" w:rsidRPr="00095D3B">
        <w:rPr>
          <w:b/>
          <w:i/>
        </w:rPr>
        <w:t xml:space="preserve"> Község Önkormányzat Képviselő-testületének</w:t>
      </w:r>
    </w:p>
    <w:p w14:paraId="56972A3D" w14:textId="7267A196" w:rsidR="00095D3B" w:rsidRPr="00095D3B" w:rsidRDefault="00095D3B" w:rsidP="00095D3B">
      <w:pPr>
        <w:jc w:val="center"/>
        <w:rPr>
          <w:b/>
          <w:i/>
        </w:rPr>
      </w:pPr>
      <w:r w:rsidRPr="00095D3B">
        <w:rPr>
          <w:b/>
          <w:i/>
        </w:rPr>
        <w:t>202</w:t>
      </w:r>
      <w:r w:rsidR="00F04612">
        <w:rPr>
          <w:b/>
          <w:i/>
        </w:rPr>
        <w:t>6</w:t>
      </w:r>
      <w:r w:rsidRPr="00095D3B">
        <w:rPr>
          <w:b/>
          <w:i/>
        </w:rPr>
        <w:t>.</w:t>
      </w:r>
      <w:r w:rsidR="00F04612">
        <w:rPr>
          <w:b/>
          <w:i/>
        </w:rPr>
        <w:t xml:space="preserve"> </w:t>
      </w:r>
      <w:r w:rsidR="007C6FCA">
        <w:rPr>
          <w:b/>
          <w:i/>
        </w:rPr>
        <w:t>május 5</w:t>
      </w:r>
      <w:r w:rsidRPr="00095D3B">
        <w:rPr>
          <w:b/>
          <w:i/>
        </w:rPr>
        <w:t xml:space="preserve">. napjára összehívott </w:t>
      </w:r>
    </w:p>
    <w:p w14:paraId="003C48FF" w14:textId="48D73383" w:rsidR="00095D3B" w:rsidRPr="00095D3B" w:rsidRDefault="00F04612" w:rsidP="00095D3B">
      <w:pPr>
        <w:jc w:val="center"/>
        <w:rPr>
          <w:b/>
          <w:i/>
        </w:rPr>
      </w:pPr>
      <w:r>
        <w:rPr>
          <w:b/>
          <w:i/>
        </w:rPr>
        <w:t>rend</w:t>
      </w:r>
      <w:r w:rsidR="007C6FCA">
        <w:rPr>
          <w:b/>
          <w:i/>
        </w:rPr>
        <w:t>kívüli</w:t>
      </w:r>
      <w:r>
        <w:rPr>
          <w:b/>
          <w:i/>
        </w:rPr>
        <w:t xml:space="preserve">, </w:t>
      </w:r>
      <w:r w:rsidR="00095D3B" w:rsidRPr="00095D3B">
        <w:rPr>
          <w:b/>
          <w:i/>
        </w:rPr>
        <w:t>nyílt ülésére</w:t>
      </w:r>
    </w:p>
    <w:p w14:paraId="23C90228" w14:textId="77777777" w:rsidR="00095D3B" w:rsidRPr="00095D3B" w:rsidRDefault="00095D3B" w:rsidP="00095D3B">
      <w:pPr>
        <w:rPr>
          <w:i/>
        </w:rPr>
      </w:pPr>
    </w:p>
    <w:p w14:paraId="71646FC1" w14:textId="77777777" w:rsidR="00095D3B" w:rsidRPr="00095D3B" w:rsidRDefault="00095D3B" w:rsidP="00095D3B">
      <w:pPr>
        <w:rPr>
          <w:i/>
        </w:rPr>
      </w:pPr>
    </w:p>
    <w:p w14:paraId="35202252" w14:textId="77777777" w:rsidR="00095D3B" w:rsidRPr="00095D3B" w:rsidRDefault="00095D3B" w:rsidP="00095D3B">
      <w:pPr>
        <w:rPr>
          <w:i/>
        </w:rPr>
      </w:pPr>
    </w:p>
    <w:p w14:paraId="2CD16A26" w14:textId="77777777" w:rsidR="00790A28" w:rsidRPr="00422816" w:rsidRDefault="00790A28" w:rsidP="003A195E">
      <w:pPr>
        <w:jc w:val="center"/>
        <w:rPr>
          <w:i/>
        </w:rPr>
      </w:pPr>
    </w:p>
    <w:p w14:paraId="78E1FCC8" w14:textId="77777777" w:rsidR="00790A28" w:rsidRDefault="00790A28" w:rsidP="003A195E">
      <w:pPr>
        <w:jc w:val="center"/>
        <w:rPr>
          <w:i/>
        </w:rPr>
      </w:pPr>
    </w:p>
    <w:p w14:paraId="10AB81B7" w14:textId="77777777" w:rsidR="00280B6B" w:rsidRPr="00422816" w:rsidRDefault="00280B6B" w:rsidP="003A195E">
      <w:pPr>
        <w:jc w:val="center"/>
        <w:rPr>
          <w:i/>
        </w:rPr>
      </w:pPr>
    </w:p>
    <w:p w14:paraId="1E9C031A" w14:textId="77777777" w:rsidR="008127F2" w:rsidRDefault="00FB1AD4" w:rsidP="004A7126">
      <w:pPr>
        <w:jc w:val="both"/>
        <w:rPr>
          <w:i/>
        </w:rPr>
      </w:pPr>
      <w:r w:rsidRPr="008127F2">
        <w:rPr>
          <w:b/>
          <w:i/>
          <w:u w:val="single"/>
        </w:rPr>
        <w:t>Előterjesztés tárgya</w:t>
      </w:r>
      <w:r w:rsidRPr="00422816">
        <w:rPr>
          <w:i/>
        </w:rPr>
        <w:t xml:space="preserve">: </w:t>
      </w:r>
    </w:p>
    <w:p w14:paraId="622FCA12" w14:textId="77777777" w:rsidR="00790A28" w:rsidRPr="00422816" w:rsidRDefault="00DB4200" w:rsidP="00CA7B8A">
      <w:pPr>
        <w:ind w:left="851"/>
        <w:jc w:val="both"/>
        <w:rPr>
          <w:i/>
        </w:rPr>
      </w:pPr>
      <w:r w:rsidRPr="00DB4200">
        <w:rPr>
          <w:i/>
        </w:rPr>
        <w:t>A</w:t>
      </w:r>
      <w:r w:rsidR="00255326">
        <w:rPr>
          <w:i/>
        </w:rPr>
        <w:t>z</w:t>
      </w:r>
      <w:r w:rsidRPr="00DB4200">
        <w:rPr>
          <w:i/>
        </w:rPr>
        <w:t xml:space="preserve"> </w:t>
      </w:r>
      <w:r w:rsidR="00255326" w:rsidRPr="00255326">
        <w:rPr>
          <w:i/>
        </w:rPr>
        <w:t xml:space="preserve">Ügyrendi és Fejlesztési Bizottság </w:t>
      </w:r>
      <w:r w:rsidR="00CA7B8A" w:rsidRPr="00CA7B8A">
        <w:rPr>
          <w:i/>
        </w:rPr>
        <w:t>kie</w:t>
      </w:r>
      <w:r w:rsidR="00CA7B8A">
        <w:rPr>
          <w:i/>
        </w:rPr>
        <w:t>sett tagjának pótlására új tag</w:t>
      </w:r>
      <w:r w:rsidR="00CA7B8A" w:rsidRPr="00CA7B8A">
        <w:rPr>
          <w:i/>
        </w:rPr>
        <w:t xml:space="preserve"> megválasztásáról</w:t>
      </w:r>
    </w:p>
    <w:p w14:paraId="5E67F545" w14:textId="77777777" w:rsidR="00EE74C1" w:rsidRPr="00422816" w:rsidRDefault="00EE74C1" w:rsidP="003A195E">
      <w:pPr>
        <w:jc w:val="both"/>
        <w:rPr>
          <w:i/>
        </w:rPr>
      </w:pPr>
    </w:p>
    <w:p w14:paraId="55394503" w14:textId="77777777" w:rsidR="00FB1AD4" w:rsidRPr="00422816" w:rsidRDefault="00FB1AD4" w:rsidP="003A195E">
      <w:pPr>
        <w:jc w:val="both"/>
        <w:rPr>
          <w:i/>
        </w:rPr>
      </w:pPr>
    </w:p>
    <w:p w14:paraId="111961FA" w14:textId="77777777" w:rsidR="008127F2" w:rsidRPr="008127F2" w:rsidRDefault="00FB1AD4" w:rsidP="003A195E">
      <w:pPr>
        <w:jc w:val="both"/>
        <w:rPr>
          <w:b/>
          <w:i/>
          <w:u w:val="single"/>
        </w:rPr>
      </w:pPr>
      <w:r w:rsidRPr="008127F2">
        <w:rPr>
          <w:b/>
          <w:i/>
          <w:u w:val="single"/>
        </w:rPr>
        <w:t xml:space="preserve">Tárgykört rendező jogszabály: </w:t>
      </w:r>
    </w:p>
    <w:p w14:paraId="15D07E27" w14:textId="77777777" w:rsidR="00273CF4" w:rsidRPr="00422816" w:rsidRDefault="00273CF4" w:rsidP="007433EB">
      <w:pPr>
        <w:pStyle w:val="NormlWeb"/>
        <w:numPr>
          <w:ilvl w:val="0"/>
          <w:numId w:val="3"/>
        </w:numPr>
        <w:spacing w:before="0" w:beforeAutospacing="0" w:after="0"/>
        <w:ind w:left="1128" w:hanging="357"/>
        <w:rPr>
          <w:i/>
          <w:iCs/>
        </w:rPr>
      </w:pPr>
      <w:r w:rsidRPr="00422816">
        <w:rPr>
          <w:i/>
          <w:iCs/>
        </w:rPr>
        <w:t>Magyarország helyi önkormányzatairól szóló 2011. évi CLXXXIX. törvény (Mötv.)</w:t>
      </w:r>
    </w:p>
    <w:p w14:paraId="7A8458D5" w14:textId="77777777" w:rsidR="00FB1AD4" w:rsidRPr="00711EBF" w:rsidRDefault="004A7126" w:rsidP="007433EB">
      <w:pPr>
        <w:pStyle w:val="NormlWeb"/>
        <w:numPr>
          <w:ilvl w:val="0"/>
          <w:numId w:val="3"/>
        </w:numPr>
        <w:spacing w:before="0" w:beforeAutospacing="0" w:after="0"/>
        <w:ind w:left="1128" w:hanging="357"/>
        <w:rPr>
          <w:i/>
        </w:rPr>
      </w:pPr>
      <w:r w:rsidRPr="00711EBF">
        <w:rPr>
          <w:i/>
        </w:rPr>
        <w:t xml:space="preserve">Az Önkormányzat Szervezeti és Működési Szabályzatáról szóló </w:t>
      </w:r>
      <w:r w:rsidR="00095D3B">
        <w:rPr>
          <w:i/>
        </w:rPr>
        <w:t>6</w:t>
      </w:r>
      <w:r w:rsidR="00BC3748" w:rsidRPr="00711EBF">
        <w:rPr>
          <w:i/>
        </w:rPr>
        <w:t>/201</w:t>
      </w:r>
      <w:r w:rsidR="00711EBF">
        <w:rPr>
          <w:i/>
        </w:rPr>
        <w:t>8</w:t>
      </w:r>
      <w:r w:rsidR="00BC3748" w:rsidRPr="00711EBF">
        <w:rPr>
          <w:i/>
        </w:rPr>
        <w:t>.</w:t>
      </w:r>
      <w:r w:rsidR="00095D3B">
        <w:rPr>
          <w:i/>
        </w:rPr>
        <w:t xml:space="preserve"> </w:t>
      </w:r>
      <w:r w:rsidR="00BC3748" w:rsidRPr="00711EBF">
        <w:rPr>
          <w:i/>
        </w:rPr>
        <w:t>(</w:t>
      </w:r>
      <w:r w:rsidR="00711EBF">
        <w:rPr>
          <w:i/>
        </w:rPr>
        <w:t>V</w:t>
      </w:r>
      <w:r w:rsidR="00BC3748" w:rsidRPr="00711EBF">
        <w:rPr>
          <w:i/>
        </w:rPr>
        <w:t xml:space="preserve">I.1.) </w:t>
      </w:r>
      <w:r w:rsidRPr="00711EBF">
        <w:rPr>
          <w:i/>
        </w:rPr>
        <w:t>önkormányzati rendelet</w:t>
      </w:r>
      <w:r w:rsidR="001E4447" w:rsidRPr="00711EBF">
        <w:rPr>
          <w:i/>
        </w:rPr>
        <w:t xml:space="preserve"> </w:t>
      </w:r>
    </w:p>
    <w:p w14:paraId="4250EC33" w14:textId="77777777" w:rsidR="00EE74C1" w:rsidRPr="00422816" w:rsidRDefault="00EE74C1" w:rsidP="003A195E">
      <w:pPr>
        <w:jc w:val="both"/>
        <w:rPr>
          <w:i/>
        </w:rPr>
      </w:pPr>
    </w:p>
    <w:p w14:paraId="35822E14" w14:textId="77777777" w:rsidR="00EE74C1" w:rsidRDefault="00EE74C1" w:rsidP="003A195E">
      <w:pPr>
        <w:jc w:val="both"/>
        <w:rPr>
          <w:i/>
        </w:rPr>
      </w:pPr>
    </w:p>
    <w:p w14:paraId="5E2E8F07" w14:textId="77777777" w:rsidR="00095D3B" w:rsidRDefault="00095D3B" w:rsidP="003A195E">
      <w:pPr>
        <w:jc w:val="both"/>
        <w:rPr>
          <w:i/>
        </w:rPr>
      </w:pPr>
    </w:p>
    <w:p w14:paraId="3B31F09C" w14:textId="77777777" w:rsidR="00095D3B" w:rsidRDefault="00095D3B" w:rsidP="003A195E">
      <w:pPr>
        <w:jc w:val="both"/>
        <w:rPr>
          <w:i/>
        </w:rPr>
      </w:pPr>
    </w:p>
    <w:p w14:paraId="05E86E30" w14:textId="77777777" w:rsidR="00095D3B" w:rsidRDefault="00095D3B" w:rsidP="003A195E">
      <w:pPr>
        <w:jc w:val="both"/>
        <w:rPr>
          <w:i/>
        </w:rPr>
      </w:pPr>
    </w:p>
    <w:p w14:paraId="40D7CEED" w14:textId="77777777" w:rsidR="00095D3B" w:rsidRDefault="00095D3B" w:rsidP="003A195E">
      <w:pPr>
        <w:jc w:val="both"/>
        <w:rPr>
          <w:i/>
        </w:rPr>
      </w:pPr>
    </w:p>
    <w:p w14:paraId="322A295F" w14:textId="77777777" w:rsidR="00095D3B" w:rsidRDefault="00095D3B" w:rsidP="003A195E">
      <w:pPr>
        <w:jc w:val="both"/>
        <w:rPr>
          <w:i/>
        </w:rPr>
      </w:pPr>
    </w:p>
    <w:p w14:paraId="16820219" w14:textId="77777777" w:rsidR="00280B6B" w:rsidRDefault="00280B6B" w:rsidP="003A195E">
      <w:pPr>
        <w:jc w:val="both"/>
        <w:rPr>
          <w:i/>
        </w:rPr>
      </w:pPr>
    </w:p>
    <w:p w14:paraId="149731BB" w14:textId="77777777" w:rsidR="00280B6B" w:rsidRDefault="00280B6B" w:rsidP="003A195E">
      <w:pPr>
        <w:jc w:val="both"/>
        <w:rPr>
          <w:i/>
        </w:rPr>
      </w:pPr>
    </w:p>
    <w:p w14:paraId="075B92B4" w14:textId="77777777" w:rsidR="00CA7B8A" w:rsidRDefault="00CA7B8A" w:rsidP="003A195E">
      <w:pPr>
        <w:jc w:val="both"/>
        <w:rPr>
          <w:i/>
        </w:rPr>
      </w:pPr>
    </w:p>
    <w:p w14:paraId="5F17A69B" w14:textId="77777777" w:rsidR="00280B6B" w:rsidRPr="00422816" w:rsidRDefault="00280B6B" w:rsidP="003A195E">
      <w:pPr>
        <w:jc w:val="both"/>
        <w:rPr>
          <w:i/>
        </w:rPr>
      </w:pPr>
    </w:p>
    <w:p w14:paraId="295F7063" w14:textId="77777777" w:rsidR="009B055A" w:rsidRPr="00422816" w:rsidRDefault="009B055A" w:rsidP="003A195E">
      <w:pPr>
        <w:jc w:val="both"/>
        <w:rPr>
          <w:i/>
        </w:rPr>
      </w:pPr>
    </w:p>
    <w:p w14:paraId="4D6744E7" w14:textId="77777777" w:rsidR="00790A28" w:rsidRPr="00422816" w:rsidRDefault="00790A28" w:rsidP="003A195E">
      <w:pPr>
        <w:jc w:val="both"/>
        <w:rPr>
          <w:i/>
        </w:rPr>
      </w:pPr>
      <w:r w:rsidRPr="00422816">
        <w:rPr>
          <w:b/>
          <w:i/>
        </w:rPr>
        <w:t>Előterjesztő:</w:t>
      </w:r>
      <w:r w:rsidRPr="00422816">
        <w:rPr>
          <w:i/>
        </w:rPr>
        <w:t xml:space="preserve"> </w:t>
      </w:r>
      <w:r w:rsidR="00111F7D">
        <w:rPr>
          <w:i/>
        </w:rPr>
        <w:tab/>
      </w:r>
      <w:r w:rsidR="00111F7D">
        <w:rPr>
          <w:i/>
        </w:rPr>
        <w:tab/>
      </w:r>
      <w:r w:rsidR="00111F7D">
        <w:rPr>
          <w:i/>
        </w:rPr>
        <w:tab/>
      </w:r>
      <w:r w:rsidR="00255326">
        <w:rPr>
          <w:i/>
        </w:rPr>
        <w:t>Mészáros Kartal</w:t>
      </w:r>
      <w:r w:rsidR="00E01F09" w:rsidRPr="00422816">
        <w:rPr>
          <w:i/>
        </w:rPr>
        <w:t xml:space="preserve"> polgármester</w:t>
      </w:r>
    </w:p>
    <w:p w14:paraId="0DCB41F0" w14:textId="77777777" w:rsidR="002B0255" w:rsidRDefault="00D53D85" w:rsidP="003A195E">
      <w:pPr>
        <w:jc w:val="both"/>
        <w:rPr>
          <w:i/>
        </w:rPr>
      </w:pPr>
      <w:r w:rsidRPr="00422816">
        <w:rPr>
          <w:b/>
          <w:i/>
        </w:rPr>
        <w:t>Előterjesztést készítette</w:t>
      </w:r>
      <w:r w:rsidRPr="00422816">
        <w:rPr>
          <w:i/>
        </w:rPr>
        <w:t xml:space="preserve">: </w:t>
      </w:r>
      <w:r w:rsidR="00111F7D">
        <w:rPr>
          <w:i/>
        </w:rPr>
        <w:tab/>
      </w:r>
      <w:r w:rsidR="00095D3B">
        <w:rPr>
          <w:i/>
        </w:rPr>
        <w:t xml:space="preserve">Dr. </w:t>
      </w:r>
      <w:r w:rsidR="00CA7B8A">
        <w:rPr>
          <w:i/>
        </w:rPr>
        <w:t>Fehér Diána al</w:t>
      </w:r>
      <w:r w:rsidR="00095D3B">
        <w:rPr>
          <w:i/>
        </w:rPr>
        <w:t>jegyző</w:t>
      </w:r>
    </w:p>
    <w:p w14:paraId="49AD5CDE" w14:textId="77777777" w:rsidR="00CA7B8A" w:rsidRPr="00422816" w:rsidRDefault="00CA7B8A" w:rsidP="003A195E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Freész Józsefné jegyzőkönyvvezető</w:t>
      </w:r>
    </w:p>
    <w:p w14:paraId="1AD091D5" w14:textId="77777777" w:rsidR="00280B6B" w:rsidRDefault="00790A28" w:rsidP="00676DEE">
      <w:pPr>
        <w:jc w:val="center"/>
        <w:rPr>
          <w:i/>
        </w:rPr>
      </w:pPr>
      <w:r w:rsidRPr="00422816">
        <w:rPr>
          <w:i/>
        </w:rPr>
        <w:br w:type="page"/>
      </w:r>
    </w:p>
    <w:p w14:paraId="4E776268" w14:textId="77777777" w:rsidR="00280B6B" w:rsidRDefault="00280B6B" w:rsidP="00676DEE">
      <w:pPr>
        <w:jc w:val="center"/>
        <w:rPr>
          <w:i/>
        </w:rPr>
      </w:pPr>
    </w:p>
    <w:p w14:paraId="55071B4D" w14:textId="77777777" w:rsidR="00587D6B" w:rsidRPr="00422816" w:rsidRDefault="00587D6B" w:rsidP="00676DEE">
      <w:pPr>
        <w:jc w:val="center"/>
        <w:rPr>
          <w:b/>
          <w:i/>
        </w:rPr>
      </w:pPr>
      <w:r w:rsidRPr="00422816">
        <w:rPr>
          <w:b/>
          <w:i/>
        </w:rPr>
        <w:t>Tisztelt Képviselő-testület!</w:t>
      </w:r>
    </w:p>
    <w:p w14:paraId="0CAF4BEB" w14:textId="77777777" w:rsidR="00676DEE" w:rsidRPr="00422816" w:rsidRDefault="00676DEE" w:rsidP="003A195E">
      <w:pPr>
        <w:rPr>
          <w:b/>
          <w:i/>
        </w:rPr>
      </w:pPr>
    </w:p>
    <w:p w14:paraId="3C001BE9" w14:textId="77777777" w:rsidR="004A7126" w:rsidRPr="00422816" w:rsidRDefault="004A7126" w:rsidP="004A7126">
      <w:pPr>
        <w:pStyle w:val="NormlWeb"/>
        <w:spacing w:before="280" w:beforeAutospacing="0" w:after="0"/>
        <w:jc w:val="both"/>
        <w:rPr>
          <w:i/>
          <w:color w:val="222222"/>
          <w:shd w:val="clear" w:color="auto" w:fill="FFFFFF"/>
        </w:rPr>
      </w:pPr>
      <w:r w:rsidRPr="00422816">
        <w:rPr>
          <w:i/>
          <w:iCs/>
        </w:rPr>
        <w:t xml:space="preserve">Magyarország helyi önkormányzatairól szóló 2011. évi CLXXXIX. törvény (továbbiakban: Mötv.), valamint az Önkormányzat Szervezeti és Működési Szabályzatáról szóló </w:t>
      </w:r>
      <w:r w:rsidR="00B51ECF">
        <w:rPr>
          <w:i/>
        </w:rPr>
        <w:t>8</w:t>
      </w:r>
      <w:r w:rsidR="00711EBF" w:rsidRPr="00711EBF">
        <w:rPr>
          <w:i/>
        </w:rPr>
        <w:t>/20</w:t>
      </w:r>
      <w:r w:rsidR="00255326">
        <w:rPr>
          <w:i/>
        </w:rPr>
        <w:t>2</w:t>
      </w:r>
      <w:r w:rsidR="00B51ECF">
        <w:rPr>
          <w:i/>
        </w:rPr>
        <w:t>5</w:t>
      </w:r>
      <w:r w:rsidR="00711EBF" w:rsidRPr="00711EBF">
        <w:rPr>
          <w:i/>
        </w:rPr>
        <w:t>.</w:t>
      </w:r>
      <w:r w:rsidR="00095D3B">
        <w:rPr>
          <w:i/>
        </w:rPr>
        <w:t xml:space="preserve"> </w:t>
      </w:r>
      <w:r w:rsidR="00711EBF" w:rsidRPr="00711EBF">
        <w:rPr>
          <w:i/>
        </w:rPr>
        <w:t>(</w:t>
      </w:r>
      <w:r w:rsidR="00255326">
        <w:rPr>
          <w:i/>
        </w:rPr>
        <w:t>I</w:t>
      </w:r>
      <w:r w:rsidR="00B51ECF">
        <w:rPr>
          <w:i/>
        </w:rPr>
        <w:t>X</w:t>
      </w:r>
      <w:r w:rsidR="00711EBF" w:rsidRPr="00711EBF">
        <w:rPr>
          <w:i/>
        </w:rPr>
        <w:t>.</w:t>
      </w:r>
      <w:r w:rsidR="00095D3B">
        <w:rPr>
          <w:i/>
        </w:rPr>
        <w:t xml:space="preserve"> </w:t>
      </w:r>
      <w:r w:rsidR="00711EBF" w:rsidRPr="00711EBF">
        <w:rPr>
          <w:i/>
        </w:rPr>
        <w:t>1</w:t>
      </w:r>
      <w:r w:rsidR="00B51ECF">
        <w:rPr>
          <w:i/>
        </w:rPr>
        <w:t>6</w:t>
      </w:r>
      <w:r w:rsidR="00711EBF" w:rsidRPr="00711EBF">
        <w:rPr>
          <w:i/>
        </w:rPr>
        <w:t xml:space="preserve">.) </w:t>
      </w:r>
      <w:r w:rsidRPr="00711EBF">
        <w:rPr>
          <w:i/>
          <w:iCs/>
        </w:rPr>
        <w:t xml:space="preserve">önkormányzati rendelet (továbbiakban: </w:t>
      </w:r>
      <w:r w:rsidR="00716B59" w:rsidRPr="00711EBF">
        <w:rPr>
          <w:i/>
          <w:iCs/>
        </w:rPr>
        <w:t>SZMSZ</w:t>
      </w:r>
      <w:r w:rsidRPr="00711EBF">
        <w:rPr>
          <w:i/>
          <w:iCs/>
        </w:rPr>
        <w:t xml:space="preserve">) </w:t>
      </w:r>
      <w:r w:rsidR="00716B59" w:rsidRPr="00711EBF">
        <w:rPr>
          <w:i/>
          <w:shd w:val="clear" w:color="auto" w:fill="FFFFFF"/>
        </w:rPr>
        <w:t>alapján a képviselő-testület</w:t>
      </w:r>
      <w:r w:rsidRPr="00711EBF">
        <w:rPr>
          <w:i/>
          <w:shd w:val="clear" w:color="auto" w:fill="FFFFFF"/>
        </w:rPr>
        <w:t xml:space="preserve"> az alakuló vagy az azt követő ülésen az Mötv</w:t>
      </w:r>
      <w:r w:rsidRPr="00422816">
        <w:rPr>
          <w:i/>
          <w:color w:val="222222"/>
          <w:shd w:val="clear" w:color="auto" w:fill="FFFFFF"/>
        </w:rPr>
        <w:t xml:space="preserve">. szabályai szerint megválasztja a bizottság </w:t>
      </w:r>
      <w:r w:rsidR="00716B59" w:rsidRPr="00422816">
        <w:rPr>
          <w:i/>
          <w:color w:val="222222"/>
          <w:shd w:val="clear" w:color="auto" w:fill="FFFFFF"/>
        </w:rPr>
        <w:t xml:space="preserve">elnökét és a </w:t>
      </w:r>
      <w:r w:rsidRPr="00422816">
        <w:rPr>
          <w:i/>
          <w:color w:val="222222"/>
          <w:shd w:val="clear" w:color="auto" w:fill="FFFFFF"/>
        </w:rPr>
        <w:t>bizottságok tagjait.</w:t>
      </w:r>
      <w:r w:rsidR="006C5609" w:rsidRPr="00422816">
        <w:rPr>
          <w:i/>
          <w:color w:val="222222"/>
          <w:shd w:val="clear" w:color="auto" w:fill="FFFFFF"/>
        </w:rPr>
        <w:t xml:space="preserve"> A bizottság elnökének és tagjainak megbízatása a képviselő-testület által történő megválasztással jön létre, a képviselő-testület megbízatásának időtartamára. Nem lehet a bizottság elnöke vagy tagja a polgármester.</w:t>
      </w:r>
    </w:p>
    <w:p w14:paraId="6B3B938E" w14:textId="77777777" w:rsidR="00126A06" w:rsidRPr="00370D91" w:rsidRDefault="004A7126" w:rsidP="006C5609">
      <w:pPr>
        <w:pStyle w:val="NormlWeb"/>
        <w:spacing w:before="280" w:beforeAutospacing="0" w:after="0"/>
        <w:jc w:val="both"/>
        <w:rPr>
          <w:i/>
          <w:shd w:val="clear" w:color="auto" w:fill="FFFFFF"/>
        </w:rPr>
      </w:pPr>
      <w:r w:rsidRPr="00422816">
        <w:rPr>
          <w:i/>
          <w:shd w:val="clear" w:color="auto" w:fill="FFFFFF"/>
        </w:rPr>
        <w:t xml:space="preserve">Az </w:t>
      </w:r>
      <w:r w:rsidR="00716B59" w:rsidRPr="00422816">
        <w:rPr>
          <w:i/>
          <w:shd w:val="clear" w:color="auto" w:fill="FFFFFF"/>
        </w:rPr>
        <w:t>SZMSZ</w:t>
      </w:r>
      <w:r w:rsidRPr="00422816">
        <w:rPr>
          <w:i/>
          <w:shd w:val="clear" w:color="auto" w:fill="FFFFFF"/>
        </w:rPr>
        <w:t xml:space="preserve"> szerint a Képviselő-testület állandó bizottsága </w:t>
      </w:r>
      <w:r w:rsidR="00255326">
        <w:rPr>
          <w:i/>
          <w:shd w:val="clear" w:color="auto" w:fill="FFFFFF"/>
        </w:rPr>
        <w:t xml:space="preserve">Óbarok Község Önkormányzat </w:t>
      </w:r>
      <w:r w:rsidR="00095D3B" w:rsidRPr="00095D3B">
        <w:rPr>
          <w:i/>
          <w:shd w:val="clear" w:color="auto" w:fill="FFFFFF"/>
        </w:rPr>
        <w:t xml:space="preserve">Képviselő-testületének </w:t>
      </w:r>
      <w:r w:rsidR="00255326" w:rsidRPr="00255326">
        <w:rPr>
          <w:i/>
          <w:shd w:val="clear" w:color="auto" w:fill="FFFFFF"/>
        </w:rPr>
        <w:t>Üg</w:t>
      </w:r>
      <w:r w:rsidR="00255326">
        <w:rPr>
          <w:i/>
          <w:shd w:val="clear" w:color="auto" w:fill="FFFFFF"/>
        </w:rPr>
        <w:t xml:space="preserve">yrendi és Fejlesztési </w:t>
      </w:r>
      <w:r w:rsidR="00095D3B" w:rsidRPr="00095D3B">
        <w:rPr>
          <w:i/>
          <w:shd w:val="clear" w:color="auto" w:fill="FFFFFF"/>
        </w:rPr>
        <w:t>Bizottsága</w:t>
      </w:r>
      <w:r w:rsidR="006C5609" w:rsidRPr="00422816">
        <w:rPr>
          <w:i/>
          <w:shd w:val="clear" w:color="auto" w:fill="FFFFFF"/>
        </w:rPr>
        <w:t xml:space="preserve">. </w:t>
      </w:r>
      <w:r w:rsidR="00003598" w:rsidRPr="00003598">
        <w:rPr>
          <w:i/>
          <w:shd w:val="clear" w:color="auto" w:fill="FFFFFF"/>
        </w:rPr>
        <w:t>Az Ügyrendi és Fejlesztési Bizottság kettő önkormányzati képviselő és egy külső tagból áll</w:t>
      </w:r>
      <w:r w:rsidR="006C5609" w:rsidRPr="00422816">
        <w:rPr>
          <w:i/>
          <w:shd w:val="clear" w:color="auto" w:fill="FFFFFF"/>
        </w:rPr>
        <w:t xml:space="preserve">. A bizottság feladata: ellátja az </w:t>
      </w:r>
      <w:r w:rsidR="00716B59" w:rsidRPr="00422816">
        <w:rPr>
          <w:i/>
          <w:shd w:val="clear" w:color="auto" w:fill="FFFFFF"/>
        </w:rPr>
        <w:t>SZMSZ</w:t>
      </w:r>
      <w:r w:rsidR="006C5609" w:rsidRPr="00422816">
        <w:rPr>
          <w:i/>
          <w:shd w:val="clear" w:color="auto" w:fill="FFFFFF"/>
        </w:rPr>
        <w:t xml:space="preserve">-ben meghatározott ügyrendi feladatokat, ellátja a képviselők </w:t>
      </w:r>
      <w:r w:rsidR="006C5609" w:rsidRPr="00370D91">
        <w:rPr>
          <w:i/>
          <w:shd w:val="clear" w:color="auto" w:fill="FFFFFF"/>
        </w:rPr>
        <w:t>vagyonnyilatkozatával kapcsolatos feladatokat, megállapítja a polgármester és a k</w:t>
      </w:r>
      <w:r w:rsidR="00095D3B">
        <w:rPr>
          <w:i/>
          <w:shd w:val="clear" w:color="auto" w:fill="FFFFFF"/>
        </w:rPr>
        <w:t>épviselők összeférhetetlenségét, l</w:t>
      </w:r>
      <w:r w:rsidR="00095D3B" w:rsidRPr="00095D3B">
        <w:rPr>
          <w:i/>
          <w:shd w:val="clear" w:color="auto" w:fill="FFFFFF"/>
        </w:rPr>
        <w:t>efolytatja a polgármesterrel és a képviselőkkel kapcsolatban a méltatlansági eljárást</w:t>
      </w:r>
      <w:r w:rsidR="00255326">
        <w:rPr>
          <w:i/>
          <w:shd w:val="clear" w:color="auto" w:fill="FFFFFF"/>
        </w:rPr>
        <w:t>, e</w:t>
      </w:r>
      <w:r w:rsidR="00255326" w:rsidRPr="00255326">
        <w:rPr>
          <w:i/>
          <w:shd w:val="clear" w:color="auto" w:fill="FFFFFF"/>
        </w:rPr>
        <w:t>llátja a falufejlesztéssel kapcsolatos feladatokat</w:t>
      </w:r>
      <w:r w:rsidR="00095D3B">
        <w:rPr>
          <w:i/>
          <w:shd w:val="clear" w:color="auto" w:fill="FFFFFF"/>
        </w:rPr>
        <w:t>.</w:t>
      </w:r>
    </w:p>
    <w:p w14:paraId="6798AD96" w14:textId="14BF7E15" w:rsidR="00B51ECF" w:rsidRDefault="00B51ECF" w:rsidP="00B51ECF">
      <w:pPr>
        <w:pStyle w:val="NormlWeb"/>
        <w:spacing w:before="280"/>
        <w:jc w:val="both"/>
        <w:rPr>
          <w:i/>
          <w:shd w:val="clear" w:color="auto" w:fill="FFFFFF"/>
        </w:rPr>
      </w:pPr>
      <w:r w:rsidRPr="00B51ECF">
        <w:rPr>
          <w:i/>
          <w:shd w:val="clear" w:color="auto" w:fill="FFFFFF"/>
        </w:rPr>
        <w:t>Óbarok Község Önkormányzat Képviselő- testületének</w:t>
      </w:r>
      <w:r>
        <w:rPr>
          <w:i/>
          <w:shd w:val="clear" w:color="auto" w:fill="FFFFFF"/>
        </w:rPr>
        <w:t xml:space="preserve"> 10</w:t>
      </w:r>
      <w:r w:rsidR="00F04612">
        <w:rPr>
          <w:i/>
          <w:shd w:val="clear" w:color="auto" w:fill="FFFFFF"/>
        </w:rPr>
        <w:t>3</w:t>
      </w:r>
      <w:r>
        <w:rPr>
          <w:i/>
          <w:shd w:val="clear" w:color="auto" w:fill="FFFFFF"/>
        </w:rPr>
        <w:t xml:space="preserve">/2024. (X. 8.) határozata alapján az </w:t>
      </w:r>
      <w:r w:rsidRPr="00B51ECF">
        <w:rPr>
          <w:i/>
          <w:shd w:val="clear" w:color="auto" w:fill="FFFFFF"/>
        </w:rPr>
        <w:t xml:space="preserve">Ügyrendi és Fejlesztési Bizottság </w:t>
      </w:r>
      <w:r>
        <w:rPr>
          <w:i/>
          <w:shd w:val="clear" w:color="auto" w:fill="FFFFFF"/>
        </w:rPr>
        <w:t>tagjának</w:t>
      </w:r>
      <w:r w:rsidRPr="00B51ECF">
        <w:rPr>
          <w:i/>
          <w:shd w:val="clear" w:color="auto" w:fill="FFFFFF"/>
        </w:rPr>
        <w:t xml:space="preserve"> </w:t>
      </w:r>
      <w:r>
        <w:rPr>
          <w:i/>
          <w:shd w:val="clear" w:color="auto" w:fill="FFFFFF"/>
        </w:rPr>
        <w:t xml:space="preserve">Schubert Zoltánné képviselő </w:t>
      </w:r>
      <w:r w:rsidRPr="00B51ECF">
        <w:rPr>
          <w:i/>
          <w:shd w:val="clear" w:color="auto" w:fill="FFFFFF"/>
        </w:rPr>
        <w:t>megválasztás</w:t>
      </w:r>
      <w:r>
        <w:rPr>
          <w:i/>
          <w:shd w:val="clear" w:color="auto" w:fill="FFFFFF"/>
        </w:rPr>
        <w:t>ra</w:t>
      </w:r>
      <w:r w:rsidR="0085580B" w:rsidRPr="0085580B">
        <w:rPr>
          <w:i/>
          <w:shd w:val="clear" w:color="auto" w:fill="FFFFFF"/>
        </w:rPr>
        <w:t xml:space="preserve"> </w:t>
      </w:r>
      <w:r w:rsidR="0085580B">
        <w:rPr>
          <w:i/>
          <w:shd w:val="clear" w:color="auto" w:fill="FFFFFF"/>
        </w:rPr>
        <w:t>került</w:t>
      </w:r>
      <w:r w:rsidR="00F04612">
        <w:rPr>
          <w:i/>
          <w:shd w:val="clear" w:color="auto" w:fill="FFFFFF"/>
        </w:rPr>
        <w:t xml:space="preserve">, </w:t>
      </w:r>
      <w:r w:rsidR="0085580B">
        <w:rPr>
          <w:i/>
          <w:shd w:val="clear" w:color="auto" w:fill="FFFFFF"/>
        </w:rPr>
        <w:t>azonban a képviselő</w:t>
      </w:r>
      <w:r w:rsidR="00F04612">
        <w:rPr>
          <w:i/>
          <w:shd w:val="clear" w:color="auto" w:fill="FFFFFF"/>
        </w:rPr>
        <w:t xml:space="preserve"> 2026.február 1. nappal lemondott képviselői jogviszonyáról.</w:t>
      </w:r>
      <w:r w:rsidR="0085580B">
        <w:rPr>
          <w:i/>
          <w:shd w:val="clear" w:color="auto" w:fill="FFFFFF"/>
        </w:rPr>
        <w:t xml:space="preserve"> Helyette új tag megválasztása szükséges.</w:t>
      </w:r>
    </w:p>
    <w:p w14:paraId="5C132D18" w14:textId="1F662CC4" w:rsidR="00854ADF" w:rsidRPr="00370D91" w:rsidRDefault="00F04612" w:rsidP="00854ADF">
      <w:pPr>
        <w:pStyle w:val="NormlWeb"/>
        <w:spacing w:before="280" w:beforeAutospacing="0" w:after="0"/>
        <w:jc w:val="both"/>
        <w:rPr>
          <w:bCs/>
          <w:i/>
        </w:rPr>
      </w:pPr>
      <w:r>
        <w:rPr>
          <w:i/>
          <w:shd w:val="clear" w:color="auto" w:fill="FFFFFF"/>
        </w:rPr>
        <w:t>Javaslom a</w:t>
      </w:r>
      <w:r w:rsidRPr="00F04612">
        <w:rPr>
          <w:i/>
          <w:shd w:val="clear" w:color="auto" w:fill="FFFFFF"/>
        </w:rPr>
        <w:t xml:space="preserve">z Ügyrendi és Fejlesztési Bizottság kiesett tagjának pótlására </w:t>
      </w:r>
      <w:proofErr w:type="spellStart"/>
      <w:r>
        <w:rPr>
          <w:i/>
          <w:shd w:val="clear" w:color="auto" w:fill="FFFFFF"/>
        </w:rPr>
        <w:t>Lászlóffiné</w:t>
      </w:r>
      <w:proofErr w:type="spellEnd"/>
      <w:r>
        <w:rPr>
          <w:i/>
          <w:shd w:val="clear" w:color="auto" w:fill="FFFFFF"/>
        </w:rPr>
        <w:t xml:space="preserve"> Urbán Erika </w:t>
      </w:r>
      <w:r w:rsidRPr="00370D91">
        <w:rPr>
          <w:i/>
          <w:shd w:val="clear" w:color="auto" w:fill="FFFFFF"/>
        </w:rPr>
        <w:t>képviselőt</w:t>
      </w:r>
      <w:r w:rsidRPr="00F04612">
        <w:rPr>
          <w:i/>
          <w:shd w:val="clear" w:color="auto" w:fill="FFFFFF"/>
        </w:rPr>
        <w:t xml:space="preserve"> </w:t>
      </w:r>
      <w:r>
        <w:rPr>
          <w:i/>
          <w:shd w:val="clear" w:color="auto" w:fill="FFFFFF"/>
        </w:rPr>
        <w:t>megválasztani</w:t>
      </w:r>
      <w:r w:rsidR="00854ADF" w:rsidRPr="00370D91">
        <w:rPr>
          <w:i/>
          <w:shd w:val="clear" w:color="auto" w:fill="FFFFFF"/>
        </w:rPr>
        <w:t>.</w:t>
      </w:r>
    </w:p>
    <w:p w14:paraId="66B5DC31" w14:textId="77777777" w:rsidR="00126A06" w:rsidRPr="00370D91" w:rsidRDefault="00126A06" w:rsidP="00126A06">
      <w:pPr>
        <w:pStyle w:val="bodytext"/>
        <w:spacing w:before="0" w:after="0"/>
        <w:ind w:left="360"/>
        <w:jc w:val="both"/>
        <w:rPr>
          <w:bCs/>
          <w:i/>
        </w:rPr>
      </w:pPr>
    </w:p>
    <w:p w14:paraId="7D9AC6E0" w14:textId="4B47CF2E" w:rsidR="0045441F" w:rsidRDefault="00612B90" w:rsidP="0045441F">
      <w:pPr>
        <w:jc w:val="both"/>
        <w:rPr>
          <w:i/>
        </w:rPr>
      </w:pPr>
      <w:r w:rsidRPr="00612B90">
        <w:rPr>
          <w:i/>
        </w:rPr>
        <w:t>Kérem a Tisztelt Képviselő-testületet, hogy az előterjesztést tárgyalja meg és a határozati javaslatot elfogadni szíveskedjen!</w:t>
      </w:r>
    </w:p>
    <w:p w14:paraId="35CC7A69" w14:textId="77777777" w:rsidR="00280B6B" w:rsidRPr="00422816" w:rsidRDefault="00280B6B" w:rsidP="0045441F">
      <w:pPr>
        <w:jc w:val="both"/>
        <w:rPr>
          <w:i/>
        </w:rPr>
      </w:pPr>
    </w:p>
    <w:p w14:paraId="0080CB84" w14:textId="77777777" w:rsidR="00676DEE" w:rsidRPr="00422816" w:rsidRDefault="00676DEE" w:rsidP="0045441F">
      <w:pPr>
        <w:jc w:val="both"/>
        <w:rPr>
          <w:i/>
        </w:rPr>
      </w:pPr>
    </w:p>
    <w:p w14:paraId="680C315C" w14:textId="01A8421F" w:rsidR="0045441F" w:rsidRPr="00422816" w:rsidRDefault="00255326" w:rsidP="0045441F">
      <w:pPr>
        <w:jc w:val="both"/>
        <w:rPr>
          <w:i/>
        </w:rPr>
      </w:pPr>
      <w:r>
        <w:rPr>
          <w:i/>
        </w:rPr>
        <w:t>Óbarok</w:t>
      </w:r>
      <w:r w:rsidR="00095D3B">
        <w:rPr>
          <w:i/>
        </w:rPr>
        <w:t xml:space="preserve">, </w:t>
      </w:r>
      <w:r w:rsidR="00F04612">
        <w:rPr>
          <w:i/>
        </w:rPr>
        <w:t>2026</w:t>
      </w:r>
      <w:r w:rsidR="007C6FCA">
        <w:rPr>
          <w:i/>
        </w:rPr>
        <w:t>. április 27.</w:t>
      </w:r>
    </w:p>
    <w:p w14:paraId="36CE8F49" w14:textId="77777777" w:rsidR="00676DEE" w:rsidRPr="00422816" w:rsidRDefault="00676DEE" w:rsidP="0045441F">
      <w:pPr>
        <w:jc w:val="both"/>
        <w:rPr>
          <w:i/>
        </w:rPr>
      </w:pPr>
    </w:p>
    <w:p w14:paraId="2D5BA1F0" w14:textId="77777777" w:rsidR="0045441F" w:rsidRPr="00095D3B" w:rsidRDefault="00255326" w:rsidP="0045441F">
      <w:pPr>
        <w:ind w:left="5040"/>
        <w:jc w:val="both"/>
        <w:rPr>
          <w:b/>
          <w:i/>
        </w:rPr>
      </w:pPr>
      <w:r>
        <w:rPr>
          <w:b/>
          <w:i/>
        </w:rPr>
        <w:t>Mészáros Kartal</w:t>
      </w:r>
    </w:p>
    <w:p w14:paraId="2F60336E" w14:textId="77777777" w:rsidR="0045441F" w:rsidRPr="00422816" w:rsidRDefault="00095D3B" w:rsidP="0045441F">
      <w:pPr>
        <w:ind w:left="5040"/>
        <w:jc w:val="both"/>
        <w:rPr>
          <w:i/>
        </w:rPr>
      </w:pPr>
      <w:r>
        <w:rPr>
          <w:i/>
        </w:rPr>
        <w:t xml:space="preserve">    </w:t>
      </w:r>
      <w:r w:rsidR="00AB60FE" w:rsidRPr="00422816">
        <w:rPr>
          <w:i/>
        </w:rPr>
        <w:t>p</w:t>
      </w:r>
      <w:r w:rsidR="0045441F" w:rsidRPr="00422816">
        <w:rPr>
          <w:i/>
        </w:rPr>
        <w:t>olgármester</w:t>
      </w:r>
    </w:p>
    <w:p w14:paraId="10F601C2" w14:textId="77777777" w:rsidR="00280B6B" w:rsidRDefault="00280B6B" w:rsidP="0045441F">
      <w:pPr>
        <w:ind w:left="5040"/>
        <w:jc w:val="both"/>
        <w:rPr>
          <w:i/>
        </w:rPr>
      </w:pPr>
    </w:p>
    <w:p w14:paraId="310E1B9E" w14:textId="4687964E" w:rsidR="00051AC3" w:rsidRDefault="00051AC3" w:rsidP="0085580B">
      <w:pPr>
        <w:jc w:val="both"/>
        <w:rPr>
          <w:b/>
          <w:i/>
          <w:u w:val="single"/>
        </w:rPr>
      </w:pPr>
      <w:r w:rsidRPr="00422816">
        <w:rPr>
          <w:b/>
          <w:i/>
          <w:u w:val="single"/>
        </w:rPr>
        <w:t>Határozati javaslat</w:t>
      </w:r>
      <w:r w:rsidR="0085580B">
        <w:rPr>
          <w:b/>
          <w:i/>
          <w:u w:val="single"/>
        </w:rPr>
        <w:t>:</w:t>
      </w:r>
    </w:p>
    <w:p w14:paraId="393A38D5" w14:textId="77777777" w:rsidR="0085580B" w:rsidRPr="00422816" w:rsidRDefault="0085580B" w:rsidP="0085580B">
      <w:pPr>
        <w:jc w:val="both"/>
        <w:rPr>
          <w:i/>
        </w:rPr>
      </w:pPr>
    </w:p>
    <w:p w14:paraId="0546386B" w14:textId="77777777" w:rsidR="00095D3B" w:rsidRPr="00DC4E58" w:rsidRDefault="00255326" w:rsidP="00095D3B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Óbarok</w:t>
      </w:r>
      <w:r w:rsidR="00095D3B" w:rsidRPr="00DC4E58">
        <w:rPr>
          <w:rFonts w:eastAsia="Calibri"/>
          <w:b/>
          <w:i/>
          <w:lang w:eastAsia="en-US"/>
        </w:rPr>
        <w:t xml:space="preserve"> Község Önkormányzat Képviselő- testületének</w:t>
      </w:r>
    </w:p>
    <w:p w14:paraId="71EF274D" w14:textId="6C37F442" w:rsidR="00095D3B" w:rsidRDefault="00095D3B" w:rsidP="00095D3B">
      <w:pPr>
        <w:jc w:val="center"/>
        <w:rPr>
          <w:rFonts w:eastAsia="Calibri"/>
          <w:b/>
          <w:i/>
          <w:lang w:eastAsia="en-US"/>
        </w:rPr>
      </w:pPr>
      <w:r w:rsidRPr="006C7533">
        <w:rPr>
          <w:rFonts w:eastAsia="Calibri"/>
          <w:b/>
          <w:i/>
          <w:lang w:eastAsia="en-US"/>
        </w:rPr>
        <w:t>/20</w:t>
      </w:r>
      <w:r>
        <w:rPr>
          <w:rFonts w:eastAsia="Calibri"/>
          <w:b/>
          <w:i/>
          <w:lang w:eastAsia="en-US"/>
        </w:rPr>
        <w:t>2</w:t>
      </w:r>
      <w:r w:rsidR="0085580B">
        <w:rPr>
          <w:rFonts w:eastAsia="Calibri"/>
          <w:b/>
          <w:i/>
          <w:lang w:eastAsia="en-US"/>
        </w:rPr>
        <w:t>6</w:t>
      </w:r>
      <w:r w:rsidRPr="006C7533">
        <w:rPr>
          <w:rFonts w:eastAsia="Calibri"/>
          <w:b/>
          <w:i/>
          <w:lang w:eastAsia="en-US"/>
        </w:rPr>
        <w:t>. (</w:t>
      </w:r>
      <w:r w:rsidR="007C6FCA">
        <w:rPr>
          <w:rFonts w:eastAsia="Calibri"/>
          <w:b/>
          <w:i/>
          <w:lang w:eastAsia="en-US"/>
        </w:rPr>
        <w:t>V. 5</w:t>
      </w:r>
      <w:r>
        <w:rPr>
          <w:rFonts w:eastAsia="Calibri"/>
          <w:b/>
          <w:i/>
          <w:lang w:eastAsia="en-US"/>
        </w:rPr>
        <w:t>.</w:t>
      </w:r>
      <w:r w:rsidRPr="006C7533">
        <w:rPr>
          <w:rFonts w:eastAsia="Calibri"/>
          <w:b/>
          <w:i/>
          <w:lang w:eastAsia="en-US"/>
        </w:rPr>
        <w:t>) határozata</w:t>
      </w:r>
    </w:p>
    <w:p w14:paraId="7EC3AB48" w14:textId="77777777" w:rsidR="00095D3B" w:rsidRDefault="00095D3B" w:rsidP="00095D3B">
      <w:pPr>
        <w:jc w:val="center"/>
        <w:rPr>
          <w:rFonts w:eastAsia="Calibri"/>
          <w:b/>
          <w:i/>
          <w:lang w:eastAsia="en-US"/>
        </w:rPr>
      </w:pPr>
    </w:p>
    <w:p w14:paraId="0B874C96" w14:textId="0B89FE83" w:rsidR="00051AC3" w:rsidRDefault="00606344" w:rsidP="00606344">
      <w:pPr>
        <w:jc w:val="center"/>
        <w:rPr>
          <w:rFonts w:eastAsia="Calibri"/>
          <w:b/>
          <w:i/>
          <w:lang w:eastAsia="en-US"/>
        </w:rPr>
      </w:pPr>
      <w:r w:rsidRPr="00606344">
        <w:rPr>
          <w:rFonts w:eastAsia="Calibri"/>
          <w:b/>
          <w:i/>
          <w:lang w:eastAsia="en-US"/>
        </w:rPr>
        <w:t>Az Ügyrendi és Fejlesztési Bizottság kiesett tagjának pótlására új tag megválasztásáról</w:t>
      </w:r>
    </w:p>
    <w:p w14:paraId="32146653" w14:textId="77777777" w:rsidR="00606344" w:rsidRPr="00606344" w:rsidRDefault="00606344" w:rsidP="00606344">
      <w:pPr>
        <w:jc w:val="center"/>
        <w:rPr>
          <w:rFonts w:eastAsia="Calibri"/>
          <w:b/>
          <w:i/>
          <w:lang w:eastAsia="en-US"/>
        </w:rPr>
      </w:pPr>
    </w:p>
    <w:p w14:paraId="6091DC79" w14:textId="34F7F3EF" w:rsidR="00051AC3" w:rsidRPr="00422816" w:rsidRDefault="00255326" w:rsidP="00051AC3">
      <w:pPr>
        <w:jc w:val="both"/>
        <w:rPr>
          <w:i/>
        </w:rPr>
      </w:pPr>
      <w:r>
        <w:rPr>
          <w:i/>
        </w:rPr>
        <w:t>Óbarok</w:t>
      </w:r>
      <w:r w:rsidR="00051AC3" w:rsidRPr="00422816">
        <w:rPr>
          <w:i/>
        </w:rPr>
        <w:t xml:space="preserve"> Község Önkormányzat Képviselő</w:t>
      </w:r>
      <w:r w:rsidR="00095D3B">
        <w:rPr>
          <w:i/>
        </w:rPr>
        <w:t>-</w:t>
      </w:r>
      <w:r w:rsidR="00051AC3" w:rsidRPr="00422816">
        <w:rPr>
          <w:i/>
        </w:rPr>
        <w:t>testülete úgy dönt, hogy a</w:t>
      </w:r>
      <w:r w:rsidR="00A440D8" w:rsidRPr="00A440D8">
        <w:rPr>
          <w:i/>
        </w:rPr>
        <w:t xml:space="preserve">z Ügyrendi és Fejlesztési </w:t>
      </w:r>
      <w:r w:rsidR="00A440D8">
        <w:rPr>
          <w:i/>
        </w:rPr>
        <w:t xml:space="preserve">Bizottság </w:t>
      </w:r>
      <w:r w:rsidR="00051AC3" w:rsidRPr="00422816">
        <w:rPr>
          <w:i/>
        </w:rPr>
        <w:t xml:space="preserve">tagjának </w:t>
      </w:r>
      <w:proofErr w:type="spellStart"/>
      <w:r w:rsidR="0085580B">
        <w:rPr>
          <w:i/>
        </w:rPr>
        <w:t>Lászlóffiné</w:t>
      </w:r>
      <w:proofErr w:type="spellEnd"/>
      <w:r w:rsidR="0085580B">
        <w:rPr>
          <w:i/>
        </w:rPr>
        <w:t xml:space="preserve"> Urbán Erika</w:t>
      </w:r>
      <w:r w:rsidRPr="00255326">
        <w:rPr>
          <w:i/>
        </w:rPr>
        <w:t xml:space="preserve"> </w:t>
      </w:r>
      <w:r w:rsidR="00051AC3" w:rsidRPr="003A124C">
        <w:rPr>
          <w:i/>
        </w:rPr>
        <w:t>képviselőt választja</w:t>
      </w:r>
      <w:r w:rsidR="00051AC3" w:rsidRPr="00422816">
        <w:rPr>
          <w:i/>
        </w:rPr>
        <w:t xml:space="preserve"> meg.</w:t>
      </w:r>
    </w:p>
    <w:p w14:paraId="56C400D2" w14:textId="77777777" w:rsidR="00051AC3" w:rsidRPr="00422816" w:rsidRDefault="00051AC3" w:rsidP="00051AC3">
      <w:pPr>
        <w:jc w:val="both"/>
        <w:rPr>
          <w:i/>
        </w:rPr>
      </w:pPr>
    </w:p>
    <w:p w14:paraId="38606396" w14:textId="77777777" w:rsidR="00095D3B" w:rsidRPr="00095D3B" w:rsidRDefault="00095D3B" w:rsidP="00095D3B">
      <w:pPr>
        <w:ind w:left="4111"/>
        <w:jc w:val="both"/>
        <w:rPr>
          <w:i/>
        </w:rPr>
      </w:pPr>
      <w:r w:rsidRPr="00095D3B">
        <w:rPr>
          <w:i/>
        </w:rPr>
        <w:t xml:space="preserve">Határidő: </w:t>
      </w:r>
      <w:r w:rsidRPr="00095D3B">
        <w:rPr>
          <w:i/>
        </w:rPr>
        <w:tab/>
        <w:t>azonnal</w:t>
      </w:r>
    </w:p>
    <w:p w14:paraId="09ECBAF4" w14:textId="709ADCCD" w:rsidR="009510C3" w:rsidRPr="00422816" w:rsidRDefault="00095D3B" w:rsidP="00095D3B">
      <w:pPr>
        <w:ind w:left="4111"/>
        <w:jc w:val="both"/>
        <w:rPr>
          <w:i/>
        </w:rPr>
      </w:pPr>
      <w:r w:rsidRPr="00095D3B">
        <w:rPr>
          <w:i/>
        </w:rPr>
        <w:t xml:space="preserve">Felelős: </w:t>
      </w:r>
      <w:r w:rsidRPr="00095D3B">
        <w:rPr>
          <w:i/>
        </w:rPr>
        <w:tab/>
      </w:r>
      <w:r>
        <w:rPr>
          <w:i/>
        </w:rPr>
        <w:t>polgármester</w:t>
      </w:r>
    </w:p>
    <w:sectPr w:rsidR="009510C3" w:rsidRPr="00422816" w:rsidSect="00CD4F97">
      <w:footerReference w:type="default" r:id="rId7"/>
      <w:pgSz w:w="11907" w:h="16727" w:code="9"/>
      <w:pgMar w:top="1079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8B750" w14:textId="77777777" w:rsidR="00EB4255" w:rsidRDefault="00EB4255">
      <w:r>
        <w:separator/>
      </w:r>
    </w:p>
  </w:endnote>
  <w:endnote w:type="continuationSeparator" w:id="0">
    <w:p w14:paraId="7155ED16" w14:textId="77777777" w:rsidR="00EB4255" w:rsidRDefault="00EB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AFA5" w14:textId="77777777" w:rsidR="00280B6B" w:rsidRDefault="00280B6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B51ECF">
      <w:rPr>
        <w:noProof/>
      </w:rPr>
      <w:t>3</w:t>
    </w:r>
    <w:r>
      <w:fldChar w:fldCharType="end"/>
    </w:r>
  </w:p>
  <w:p w14:paraId="1D0A2150" w14:textId="77777777" w:rsidR="00280B6B" w:rsidRDefault="00280B6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C994" w14:textId="77777777" w:rsidR="00EB4255" w:rsidRDefault="00EB4255">
      <w:r>
        <w:separator/>
      </w:r>
    </w:p>
  </w:footnote>
  <w:footnote w:type="continuationSeparator" w:id="0">
    <w:p w14:paraId="720FCC64" w14:textId="77777777" w:rsidR="00EB4255" w:rsidRDefault="00EB4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0"/>
        </w:tabs>
        <w:ind w:left="988" w:hanging="283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3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35753"/>
    <w:multiLevelType w:val="hybridMultilevel"/>
    <w:tmpl w:val="A1D047A4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75655"/>
    <w:multiLevelType w:val="hybridMultilevel"/>
    <w:tmpl w:val="ED00C5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AC01FA"/>
    <w:multiLevelType w:val="hybridMultilevel"/>
    <w:tmpl w:val="DF5C5D8C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C6A9D"/>
    <w:multiLevelType w:val="hybridMultilevel"/>
    <w:tmpl w:val="357C2F5A"/>
    <w:lvl w:ilvl="0" w:tplc="8440F4A6"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13" w15:restartNumberingAfterBreak="0">
    <w:nsid w:val="61C5164F"/>
    <w:multiLevelType w:val="hybridMultilevel"/>
    <w:tmpl w:val="6922A9AA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7112D"/>
    <w:multiLevelType w:val="hybridMultilevel"/>
    <w:tmpl w:val="4D58C046"/>
    <w:lvl w:ilvl="0" w:tplc="2D8E162E">
      <w:start w:val="1"/>
      <w:numFmt w:val="upperRoman"/>
      <w:pStyle w:val="Cmsor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0D3E73"/>
    <w:multiLevelType w:val="hybridMultilevel"/>
    <w:tmpl w:val="EABA6458"/>
    <w:lvl w:ilvl="0" w:tplc="BEAC5A0C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61754387">
    <w:abstractNumId w:val="14"/>
  </w:num>
  <w:num w:numId="2" w16cid:durableId="253125081">
    <w:abstractNumId w:val="15"/>
  </w:num>
  <w:num w:numId="3" w16cid:durableId="894001754">
    <w:abstractNumId w:val="12"/>
  </w:num>
  <w:num w:numId="4" w16cid:durableId="1182352483">
    <w:abstractNumId w:val="1"/>
  </w:num>
  <w:num w:numId="5" w16cid:durableId="1175999351">
    <w:abstractNumId w:val="2"/>
  </w:num>
  <w:num w:numId="6" w16cid:durableId="726034672">
    <w:abstractNumId w:val="13"/>
  </w:num>
  <w:num w:numId="7" w16cid:durableId="2088452316">
    <w:abstractNumId w:val="0"/>
  </w:num>
  <w:num w:numId="8" w16cid:durableId="863590344">
    <w:abstractNumId w:val="3"/>
  </w:num>
  <w:num w:numId="9" w16cid:durableId="929854756">
    <w:abstractNumId w:val="4"/>
  </w:num>
  <w:num w:numId="10" w16cid:durableId="1561405358">
    <w:abstractNumId w:val="5"/>
  </w:num>
  <w:num w:numId="11" w16cid:durableId="125901959">
    <w:abstractNumId w:val="6"/>
  </w:num>
  <w:num w:numId="12" w16cid:durableId="659624267">
    <w:abstractNumId w:val="7"/>
  </w:num>
  <w:num w:numId="13" w16cid:durableId="1579900015">
    <w:abstractNumId w:val="8"/>
  </w:num>
  <w:num w:numId="14" w16cid:durableId="130949072">
    <w:abstractNumId w:val="11"/>
  </w:num>
  <w:num w:numId="15" w16cid:durableId="1616056365">
    <w:abstractNumId w:val="9"/>
  </w:num>
  <w:num w:numId="16" w16cid:durableId="13048507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7A"/>
    <w:rsid w:val="00003598"/>
    <w:rsid w:val="0001598F"/>
    <w:rsid w:val="00016817"/>
    <w:rsid w:val="000420B9"/>
    <w:rsid w:val="00043436"/>
    <w:rsid w:val="00051AC3"/>
    <w:rsid w:val="000731DD"/>
    <w:rsid w:val="00095D3B"/>
    <w:rsid w:val="000B34E1"/>
    <w:rsid w:val="000B56CF"/>
    <w:rsid w:val="000E3F25"/>
    <w:rsid w:val="00104394"/>
    <w:rsid w:val="00111F7D"/>
    <w:rsid w:val="00125EAC"/>
    <w:rsid w:val="00126A06"/>
    <w:rsid w:val="00127FCE"/>
    <w:rsid w:val="00132308"/>
    <w:rsid w:val="001502C6"/>
    <w:rsid w:val="00154371"/>
    <w:rsid w:val="00186E7C"/>
    <w:rsid w:val="00187380"/>
    <w:rsid w:val="001A11D5"/>
    <w:rsid w:val="001A7C7F"/>
    <w:rsid w:val="001E4447"/>
    <w:rsid w:val="00201915"/>
    <w:rsid w:val="00205EA7"/>
    <w:rsid w:val="00233AEC"/>
    <w:rsid w:val="00255326"/>
    <w:rsid w:val="002572AD"/>
    <w:rsid w:val="00273CF4"/>
    <w:rsid w:val="00280B6B"/>
    <w:rsid w:val="002916D3"/>
    <w:rsid w:val="00296482"/>
    <w:rsid w:val="002B0255"/>
    <w:rsid w:val="002D1698"/>
    <w:rsid w:val="002E793A"/>
    <w:rsid w:val="002F293E"/>
    <w:rsid w:val="00321887"/>
    <w:rsid w:val="00325B35"/>
    <w:rsid w:val="00347499"/>
    <w:rsid w:val="00355C53"/>
    <w:rsid w:val="00363B06"/>
    <w:rsid w:val="00370D91"/>
    <w:rsid w:val="003921AB"/>
    <w:rsid w:val="003A124C"/>
    <w:rsid w:val="003A195E"/>
    <w:rsid w:val="003B27E2"/>
    <w:rsid w:val="003B5A35"/>
    <w:rsid w:val="003E5E98"/>
    <w:rsid w:val="003E6B05"/>
    <w:rsid w:val="003F4156"/>
    <w:rsid w:val="00420EB3"/>
    <w:rsid w:val="00421F1E"/>
    <w:rsid w:val="00422816"/>
    <w:rsid w:val="00431855"/>
    <w:rsid w:val="0045441F"/>
    <w:rsid w:val="0046569F"/>
    <w:rsid w:val="00496437"/>
    <w:rsid w:val="004A7126"/>
    <w:rsid w:val="004C7A4E"/>
    <w:rsid w:val="0052260F"/>
    <w:rsid w:val="00524304"/>
    <w:rsid w:val="00546E72"/>
    <w:rsid w:val="00556EA4"/>
    <w:rsid w:val="00560E1A"/>
    <w:rsid w:val="005822E4"/>
    <w:rsid w:val="00587D6B"/>
    <w:rsid w:val="005969AC"/>
    <w:rsid w:val="005C360A"/>
    <w:rsid w:val="005E474A"/>
    <w:rsid w:val="005E5D00"/>
    <w:rsid w:val="00606344"/>
    <w:rsid w:val="00612B90"/>
    <w:rsid w:val="00613F5A"/>
    <w:rsid w:val="006279B9"/>
    <w:rsid w:val="00635D90"/>
    <w:rsid w:val="00676DEE"/>
    <w:rsid w:val="00694310"/>
    <w:rsid w:val="0069623F"/>
    <w:rsid w:val="006A7D2F"/>
    <w:rsid w:val="006C5609"/>
    <w:rsid w:val="006D3BAD"/>
    <w:rsid w:val="007032FA"/>
    <w:rsid w:val="00711EBF"/>
    <w:rsid w:val="0071547A"/>
    <w:rsid w:val="00716B59"/>
    <w:rsid w:val="00722CAA"/>
    <w:rsid w:val="007433EB"/>
    <w:rsid w:val="00761226"/>
    <w:rsid w:val="00790A28"/>
    <w:rsid w:val="00795C0D"/>
    <w:rsid w:val="007A7DB2"/>
    <w:rsid w:val="007B152F"/>
    <w:rsid w:val="007B19F6"/>
    <w:rsid w:val="007C6FCA"/>
    <w:rsid w:val="007F5835"/>
    <w:rsid w:val="008127F2"/>
    <w:rsid w:val="00812C48"/>
    <w:rsid w:val="008135E3"/>
    <w:rsid w:val="00814881"/>
    <w:rsid w:val="008173CD"/>
    <w:rsid w:val="00835A2F"/>
    <w:rsid w:val="00840B4C"/>
    <w:rsid w:val="00854ADF"/>
    <w:rsid w:val="0085580B"/>
    <w:rsid w:val="008962B9"/>
    <w:rsid w:val="008C383B"/>
    <w:rsid w:val="00903CC2"/>
    <w:rsid w:val="0091276D"/>
    <w:rsid w:val="0092555D"/>
    <w:rsid w:val="00932479"/>
    <w:rsid w:val="00940476"/>
    <w:rsid w:val="009510C3"/>
    <w:rsid w:val="0096268E"/>
    <w:rsid w:val="009A40B4"/>
    <w:rsid w:val="009B055A"/>
    <w:rsid w:val="00A2511C"/>
    <w:rsid w:val="00A34870"/>
    <w:rsid w:val="00A440D8"/>
    <w:rsid w:val="00A66915"/>
    <w:rsid w:val="00A9507F"/>
    <w:rsid w:val="00AB092E"/>
    <w:rsid w:val="00AB60FE"/>
    <w:rsid w:val="00AC0B94"/>
    <w:rsid w:val="00AD27FF"/>
    <w:rsid w:val="00AE2351"/>
    <w:rsid w:val="00AE4177"/>
    <w:rsid w:val="00B10F6F"/>
    <w:rsid w:val="00B13011"/>
    <w:rsid w:val="00B35F63"/>
    <w:rsid w:val="00B51ECF"/>
    <w:rsid w:val="00BB0B62"/>
    <w:rsid w:val="00BC3748"/>
    <w:rsid w:val="00BD724A"/>
    <w:rsid w:val="00C31084"/>
    <w:rsid w:val="00CA05DC"/>
    <w:rsid w:val="00CA7B8A"/>
    <w:rsid w:val="00CB2DDD"/>
    <w:rsid w:val="00CB720B"/>
    <w:rsid w:val="00CC3806"/>
    <w:rsid w:val="00CD4F97"/>
    <w:rsid w:val="00D21840"/>
    <w:rsid w:val="00D53D85"/>
    <w:rsid w:val="00D54537"/>
    <w:rsid w:val="00D669FF"/>
    <w:rsid w:val="00D7688E"/>
    <w:rsid w:val="00DB275D"/>
    <w:rsid w:val="00DB4200"/>
    <w:rsid w:val="00DB68E5"/>
    <w:rsid w:val="00DC707A"/>
    <w:rsid w:val="00E01F09"/>
    <w:rsid w:val="00E02C50"/>
    <w:rsid w:val="00E460F8"/>
    <w:rsid w:val="00E56DD6"/>
    <w:rsid w:val="00E57403"/>
    <w:rsid w:val="00EB4255"/>
    <w:rsid w:val="00EE74C1"/>
    <w:rsid w:val="00EE7C47"/>
    <w:rsid w:val="00EF10FF"/>
    <w:rsid w:val="00F04612"/>
    <w:rsid w:val="00F14A04"/>
    <w:rsid w:val="00F36CD6"/>
    <w:rsid w:val="00F54C20"/>
    <w:rsid w:val="00F6168C"/>
    <w:rsid w:val="00F97916"/>
    <w:rsid w:val="00FB1AD4"/>
    <w:rsid w:val="00FB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B060C"/>
  <w15:chartTrackingRefBased/>
  <w15:docId w15:val="{7B821AD0-82F1-440A-971B-014EADBD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127F2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5441F"/>
    <w:pPr>
      <w:keepNext/>
      <w:numPr>
        <w:numId w:val="1"/>
      </w:numPr>
      <w:suppressAutoHyphens/>
      <w:outlineLvl w:val="0"/>
    </w:pPr>
    <w:rPr>
      <w:szCs w:val="20"/>
      <w:lang w:eastAsia="ar-SA"/>
    </w:rPr>
  </w:style>
  <w:style w:type="paragraph" w:styleId="Cmsor2">
    <w:name w:val="heading 2"/>
    <w:basedOn w:val="Norml"/>
    <w:next w:val="Norml"/>
    <w:qFormat/>
    <w:rsid w:val="0045441F"/>
    <w:pPr>
      <w:keepNext/>
      <w:numPr>
        <w:ilvl w:val="1"/>
        <w:numId w:val="1"/>
      </w:numPr>
      <w:suppressAutoHyphens/>
      <w:outlineLvl w:val="1"/>
    </w:pPr>
    <w:rPr>
      <w:b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1547A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71547A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587D6B"/>
    <w:pPr>
      <w:spacing w:before="100" w:beforeAutospacing="1" w:after="119"/>
    </w:pPr>
  </w:style>
  <w:style w:type="character" w:customStyle="1" w:styleId="apple-converted-space">
    <w:name w:val="apple-converted-space"/>
    <w:basedOn w:val="Bekezdsalapbettpusa"/>
    <w:rsid w:val="00FB1AD4"/>
  </w:style>
  <w:style w:type="character" w:styleId="Hiperhivatkozs">
    <w:name w:val="Hyperlink"/>
    <w:semiHidden/>
    <w:unhideWhenUsed/>
    <w:rsid w:val="00FB1AD4"/>
    <w:rPr>
      <w:color w:val="0000FF"/>
      <w:u w:val="single"/>
    </w:rPr>
  </w:style>
  <w:style w:type="paragraph" w:styleId="Buborkszveg">
    <w:name w:val="Balloon Text"/>
    <w:basedOn w:val="Norml"/>
    <w:semiHidden/>
    <w:rsid w:val="00D21840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l"/>
    <w:rsid w:val="0045441F"/>
    <w:pPr>
      <w:spacing w:before="100" w:after="100"/>
    </w:pPr>
    <w:rPr>
      <w:lang w:eastAsia="ar-SA"/>
    </w:rPr>
  </w:style>
  <w:style w:type="character" w:styleId="Kiemels2">
    <w:name w:val="Strong"/>
    <w:qFormat/>
    <w:rsid w:val="0045441F"/>
    <w:rPr>
      <w:b/>
      <w:bCs/>
    </w:rPr>
  </w:style>
  <w:style w:type="paragraph" w:customStyle="1" w:styleId="Szvegtrzs21">
    <w:name w:val="Szövegtörzs 21"/>
    <w:basedOn w:val="Norml"/>
    <w:rsid w:val="0045441F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msor1Char">
    <w:name w:val="Címsor 1 Char"/>
    <w:link w:val="Cmsor1"/>
    <w:rsid w:val="0045441F"/>
    <w:rPr>
      <w:sz w:val="24"/>
      <w:lang w:val="hu-HU" w:eastAsia="ar-SA" w:bidi="ar-SA"/>
    </w:rPr>
  </w:style>
  <w:style w:type="paragraph" w:customStyle="1" w:styleId="Bekezds">
    <w:name w:val="Bekezdés"/>
    <w:basedOn w:val="Norml"/>
    <w:rsid w:val="0045441F"/>
    <w:pPr>
      <w:suppressAutoHyphens/>
    </w:pPr>
    <w:rPr>
      <w:sz w:val="20"/>
      <w:szCs w:val="20"/>
      <w:lang w:eastAsia="ar-SA"/>
    </w:rPr>
  </w:style>
  <w:style w:type="paragraph" w:styleId="Nincstrkz">
    <w:name w:val="No Spacing"/>
    <w:qFormat/>
    <w:rsid w:val="0045441F"/>
    <w:rPr>
      <w:sz w:val="24"/>
      <w:szCs w:val="24"/>
    </w:rPr>
  </w:style>
  <w:style w:type="character" w:customStyle="1" w:styleId="llbChar">
    <w:name w:val="Élőláb Char"/>
    <w:link w:val="llb"/>
    <w:uiPriority w:val="99"/>
    <w:rsid w:val="00280B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Alcsúti Polgármesteri Hivatal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Tilli Józsefné</dc:creator>
  <cp:keywords/>
  <cp:lastModifiedBy>support felcsut</cp:lastModifiedBy>
  <cp:revision>17</cp:revision>
  <cp:lastPrinted>2014-05-22T09:33:00Z</cp:lastPrinted>
  <dcterms:created xsi:type="dcterms:W3CDTF">2024-09-30T09:37:00Z</dcterms:created>
  <dcterms:modified xsi:type="dcterms:W3CDTF">2026-04-30T11:27:00Z</dcterms:modified>
</cp:coreProperties>
</file>