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A8407" w14:textId="11C79D4E" w:rsidR="00D3236D" w:rsidRPr="000B76BC" w:rsidRDefault="00A66579" w:rsidP="00D3236D">
      <w:pPr>
        <w:jc w:val="center"/>
        <w:rPr>
          <w:rFonts w:ascii="Times New Roman" w:hAnsi="Times New Roman"/>
          <w:b/>
          <w:i/>
          <w:spacing w:val="100"/>
          <w:sz w:val="32"/>
          <w:szCs w:val="32"/>
        </w:rPr>
      </w:pPr>
      <w:r>
        <w:rPr>
          <w:rFonts w:ascii="Times New Roman" w:hAnsi="Times New Roman"/>
          <w:b/>
          <w:i/>
          <w:spacing w:val="100"/>
          <w:sz w:val="32"/>
          <w:szCs w:val="32"/>
        </w:rPr>
        <w:t>3</w:t>
      </w:r>
      <w:r w:rsidR="00D3236D" w:rsidRPr="000B76BC">
        <w:rPr>
          <w:rFonts w:ascii="Times New Roman" w:hAnsi="Times New Roman"/>
          <w:b/>
          <w:i/>
          <w:spacing w:val="100"/>
          <w:sz w:val="32"/>
          <w:szCs w:val="32"/>
        </w:rPr>
        <w:t>. Napirendi pont</w:t>
      </w:r>
    </w:p>
    <w:p w14:paraId="4387F4E8" w14:textId="77777777" w:rsidR="00D3236D" w:rsidRPr="000B76BC" w:rsidRDefault="00D3236D" w:rsidP="00D3236D">
      <w:pPr>
        <w:jc w:val="center"/>
        <w:rPr>
          <w:rFonts w:ascii="Times New Roman" w:hAnsi="Times New Roman"/>
          <w:b/>
          <w:i/>
          <w:spacing w:val="100"/>
          <w:sz w:val="20"/>
          <w:szCs w:val="20"/>
        </w:rPr>
      </w:pPr>
    </w:p>
    <w:p w14:paraId="51CB4591" w14:textId="77777777" w:rsidR="00D3236D" w:rsidRPr="000B76BC" w:rsidRDefault="00D3236D" w:rsidP="00D3236D">
      <w:pPr>
        <w:jc w:val="center"/>
        <w:rPr>
          <w:rFonts w:ascii="Times New Roman" w:hAnsi="Times New Roman"/>
          <w:b/>
          <w:i/>
          <w:spacing w:val="100"/>
          <w:sz w:val="20"/>
          <w:szCs w:val="20"/>
        </w:rPr>
      </w:pPr>
    </w:p>
    <w:p w14:paraId="7E38AAFB" w14:textId="77777777" w:rsidR="00D3236D" w:rsidRPr="000B76BC" w:rsidRDefault="00D3236D" w:rsidP="00D3236D">
      <w:pPr>
        <w:jc w:val="center"/>
        <w:rPr>
          <w:rFonts w:ascii="Times New Roman" w:hAnsi="Times New Roman"/>
          <w:b/>
          <w:i/>
          <w:spacing w:val="100"/>
          <w:sz w:val="20"/>
          <w:szCs w:val="20"/>
        </w:rPr>
      </w:pPr>
    </w:p>
    <w:p w14:paraId="5F04612F" w14:textId="77777777" w:rsidR="00D3236D" w:rsidRPr="000B76BC" w:rsidRDefault="00D3236D" w:rsidP="00D3236D">
      <w:pPr>
        <w:jc w:val="center"/>
        <w:rPr>
          <w:rFonts w:ascii="Times New Roman" w:hAnsi="Times New Roman"/>
          <w:b/>
          <w:i/>
          <w:spacing w:val="100"/>
          <w:sz w:val="20"/>
          <w:szCs w:val="20"/>
        </w:rPr>
      </w:pPr>
    </w:p>
    <w:p w14:paraId="4611279C" w14:textId="77777777" w:rsidR="00D3236D" w:rsidRPr="000B76BC" w:rsidRDefault="00D3236D" w:rsidP="00D3236D">
      <w:pPr>
        <w:jc w:val="center"/>
        <w:rPr>
          <w:rFonts w:ascii="Times New Roman" w:hAnsi="Times New Roman"/>
          <w:b/>
          <w:i/>
          <w:spacing w:val="100"/>
          <w:sz w:val="20"/>
          <w:szCs w:val="20"/>
        </w:rPr>
      </w:pPr>
    </w:p>
    <w:p w14:paraId="1B2955DA" w14:textId="77777777" w:rsidR="00D3236D" w:rsidRPr="000B76BC" w:rsidRDefault="00D3236D" w:rsidP="00D3236D">
      <w:pPr>
        <w:jc w:val="center"/>
        <w:rPr>
          <w:rFonts w:ascii="Times New Roman" w:hAnsi="Times New Roman"/>
          <w:b/>
          <w:i/>
          <w:spacing w:val="100"/>
          <w:sz w:val="20"/>
          <w:szCs w:val="20"/>
        </w:rPr>
      </w:pPr>
    </w:p>
    <w:p w14:paraId="1BCF5F4B" w14:textId="77777777" w:rsidR="00D3236D" w:rsidRPr="000B76BC" w:rsidRDefault="00D3236D" w:rsidP="00D3236D">
      <w:pPr>
        <w:jc w:val="center"/>
        <w:rPr>
          <w:rFonts w:ascii="Times New Roman" w:hAnsi="Times New Roman"/>
          <w:b/>
          <w:i/>
          <w:spacing w:val="100"/>
          <w:sz w:val="20"/>
          <w:szCs w:val="20"/>
        </w:rPr>
      </w:pPr>
    </w:p>
    <w:p w14:paraId="7D878494" w14:textId="77777777" w:rsidR="00D3236D" w:rsidRPr="000B76BC" w:rsidRDefault="00D3236D" w:rsidP="00D3236D">
      <w:pPr>
        <w:jc w:val="center"/>
        <w:rPr>
          <w:rFonts w:ascii="Times New Roman" w:hAnsi="Times New Roman"/>
          <w:b/>
          <w:i/>
          <w:spacing w:val="100"/>
          <w:sz w:val="20"/>
          <w:szCs w:val="20"/>
        </w:rPr>
      </w:pPr>
    </w:p>
    <w:p w14:paraId="52F614C8" w14:textId="77777777" w:rsidR="00D3236D" w:rsidRPr="000B76BC" w:rsidRDefault="00D3236D" w:rsidP="00D3236D">
      <w:pPr>
        <w:jc w:val="center"/>
        <w:rPr>
          <w:rFonts w:ascii="Times New Roman" w:hAnsi="Times New Roman"/>
          <w:b/>
          <w:i/>
          <w:spacing w:val="100"/>
          <w:sz w:val="20"/>
          <w:szCs w:val="20"/>
        </w:rPr>
      </w:pPr>
    </w:p>
    <w:p w14:paraId="45880F9A" w14:textId="77777777" w:rsidR="00D3236D" w:rsidRPr="000B76BC" w:rsidRDefault="00D3236D" w:rsidP="00D3236D">
      <w:pPr>
        <w:jc w:val="center"/>
        <w:rPr>
          <w:rFonts w:ascii="Times New Roman" w:hAnsi="Times New Roman"/>
          <w:b/>
          <w:i/>
          <w:spacing w:val="100"/>
          <w:sz w:val="20"/>
          <w:szCs w:val="20"/>
        </w:rPr>
      </w:pPr>
    </w:p>
    <w:p w14:paraId="0FCB63B6" w14:textId="77777777" w:rsidR="00D3236D" w:rsidRPr="000B76BC" w:rsidRDefault="00D3236D" w:rsidP="00D3236D">
      <w:pPr>
        <w:jc w:val="center"/>
        <w:rPr>
          <w:rFonts w:ascii="Times New Roman" w:hAnsi="Times New Roman"/>
          <w:b/>
          <w:i/>
          <w:spacing w:val="100"/>
          <w:sz w:val="20"/>
          <w:szCs w:val="20"/>
        </w:rPr>
      </w:pPr>
    </w:p>
    <w:p w14:paraId="08BCEBA7" w14:textId="77777777" w:rsidR="00D3236D" w:rsidRPr="000B76BC" w:rsidRDefault="00D3236D" w:rsidP="00D3236D">
      <w:pPr>
        <w:jc w:val="center"/>
        <w:rPr>
          <w:rFonts w:ascii="Times New Roman" w:hAnsi="Times New Roman"/>
          <w:b/>
          <w:i/>
          <w:spacing w:val="100"/>
          <w:sz w:val="20"/>
          <w:szCs w:val="20"/>
        </w:rPr>
      </w:pPr>
    </w:p>
    <w:p w14:paraId="52A9116D" w14:textId="77777777" w:rsidR="00D3236D" w:rsidRPr="000B76BC" w:rsidRDefault="00D3236D" w:rsidP="00D3236D">
      <w:pPr>
        <w:jc w:val="center"/>
        <w:rPr>
          <w:rFonts w:ascii="Times New Roman" w:hAnsi="Times New Roman"/>
          <w:b/>
          <w:i/>
          <w:spacing w:val="100"/>
          <w:sz w:val="20"/>
          <w:szCs w:val="20"/>
        </w:rPr>
      </w:pPr>
    </w:p>
    <w:p w14:paraId="3B0E5F6F" w14:textId="77777777" w:rsidR="00D3236D" w:rsidRPr="000B76BC" w:rsidRDefault="00D3236D" w:rsidP="00D3236D">
      <w:pPr>
        <w:jc w:val="center"/>
        <w:rPr>
          <w:rFonts w:ascii="Times New Roman" w:hAnsi="Times New Roman"/>
          <w:b/>
          <w:i/>
          <w:spacing w:val="100"/>
          <w:sz w:val="20"/>
          <w:szCs w:val="20"/>
        </w:rPr>
      </w:pPr>
    </w:p>
    <w:p w14:paraId="31700130" w14:textId="77777777" w:rsidR="00D3236D" w:rsidRPr="000B76BC" w:rsidRDefault="00D3236D" w:rsidP="00D3236D">
      <w:pPr>
        <w:jc w:val="center"/>
        <w:rPr>
          <w:rFonts w:ascii="Times New Roman" w:hAnsi="Times New Roman"/>
          <w:b/>
          <w:i/>
          <w:spacing w:val="100"/>
          <w:sz w:val="20"/>
          <w:szCs w:val="20"/>
        </w:rPr>
      </w:pPr>
    </w:p>
    <w:p w14:paraId="30EA5C70" w14:textId="77777777" w:rsidR="00D3236D" w:rsidRPr="000B76BC" w:rsidRDefault="00D3236D" w:rsidP="00D3236D">
      <w:pPr>
        <w:jc w:val="center"/>
        <w:rPr>
          <w:rFonts w:ascii="Times New Roman" w:hAnsi="Times New Roman"/>
          <w:b/>
          <w:i/>
          <w:spacing w:val="100"/>
          <w:sz w:val="20"/>
          <w:szCs w:val="20"/>
        </w:rPr>
      </w:pPr>
    </w:p>
    <w:p w14:paraId="29E911E6" w14:textId="77777777" w:rsidR="00D3236D" w:rsidRPr="000B76BC" w:rsidRDefault="00D3236D" w:rsidP="00D3236D">
      <w:pPr>
        <w:jc w:val="center"/>
        <w:rPr>
          <w:rFonts w:ascii="Times New Roman" w:hAnsi="Times New Roman"/>
          <w:b/>
          <w:i/>
          <w:spacing w:val="100"/>
          <w:sz w:val="20"/>
          <w:szCs w:val="20"/>
        </w:rPr>
      </w:pPr>
    </w:p>
    <w:p w14:paraId="6D607CE5" w14:textId="77777777" w:rsidR="00D3236D" w:rsidRPr="000B76BC" w:rsidRDefault="00D3236D" w:rsidP="00D3236D">
      <w:pPr>
        <w:jc w:val="center"/>
        <w:rPr>
          <w:rFonts w:ascii="Times New Roman" w:hAnsi="Times New Roman"/>
          <w:b/>
          <w:i/>
          <w:spacing w:val="100"/>
          <w:sz w:val="20"/>
          <w:szCs w:val="20"/>
        </w:rPr>
      </w:pPr>
    </w:p>
    <w:p w14:paraId="29A43CF4" w14:textId="77777777" w:rsidR="00D3236D" w:rsidRPr="000B76BC" w:rsidRDefault="00D3236D" w:rsidP="00D3236D">
      <w:pPr>
        <w:jc w:val="center"/>
        <w:rPr>
          <w:rFonts w:ascii="Times New Roman" w:hAnsi="Times New Roman"/>
          <w:b/>
          <w:i/>
          <w:spacing w:val="100"/>
        </w:rPr>
      </w:pPr>
      <w:r w:rsidRPr="000B76BC">
        <w:rPr>
          <w:rFonts w:ascii="Times New Roman" w:hAnsi="Times New Roman"/>
          <w:b/>
          <w:i/>
          <w:spacing w:val="100"/>
        </w:rPr>
        <w:t>ELŐTERJESZTÉS</w:t>
      </w:r>
    </w:p>
    <w:p w14:paraId="1CC31584" w14:textId="77777777" w:rsidR="00D3236D" w:rsidRPr="000B76BC" w:rsidRDefault="00D3236D" w:rsidP="00D3236D">
      <w:pPr>
        <w:jc w:val="center"/>
        <w:rPr>
          <w:rFonts w:ascii="Times New Roman" w:hAnsi="Times New Roman"/>
          <w:b/>
          <w:i/>
          <w:spacing w:val="100"/>
        </w:rPr>
      </w:pPr>
    </w:p>
    <w:p w14:paraId="031D1743" w14:textId="77777777" w:rsidR="00D3236D" w:rsidRPr="000B76BC" w:rsidRDefault="004D7BCA" w:rsidP="00D3236D">
      <w:pPr>
        <w:jc w:val="center"/>
        <w:rPr>
          <w:rFonts w:ascii="Times New Roman" w:hAnsi="Times New Roman"/>
          <w:b/>
          <w:i/>
        </w:rPr>
      </w:pPr>
      <w:r>
        <w:rPr>
          <w:rFonts w:ascii="Times New Roman" w:hAnsi="Times New Roman"/>
          <w:b/>
          <w:i/>
        </w:rPr>
        <w:t>Csabdi</w:t>
      </w:r>
      <w:r w:rsidR="00D3236D" w:rsidRPr="000B76BC">
        <w:rPr>
          <w:rFonts w:ascii="Times New Roman" w:hAnsi="Times New Roman"/>
          <w:b/>
          <w:i/>
        </w:rPr>
        <w:t xml:space="preserve"> Község Önkormányzat Képviselő-testületének</w:t>
      </w:r>
    </w:p>
    <w:p w14:paraId="0E12228F" w14:textId="78F40AF7" w:rsidR="00D3236D" w:rsidRPr="000B76BC" w:rsidRDefault="00D3236D" w:rsidP="00D3236D">
      <w:pPr>
        <w:jc w:val="center"/>
        <w:rPr>
          <w:rFonts w:ascii="Times New Roman" w:hAnsi="Times New Roman"/>
          <w:b/>
          <w:i/>
        </w:rPr>
      </w:pPr>
      <w:r w:rsidRPr="000B76BC">
        <w:rPr>
          <w:rFonts w:ascii="Times New Roman" w:hAnsi="Times New Roman"/>
          <w:b/>
          <w:i/>
        </w:rPr>
        <w:t>20</w:t>
      </w:r>
      <w:r w:rsidR="00C90427">
        <w:rPr>
          <w:rFonts w:ascii="Times New Roman" w:hAnsi="Times New Roman"/>
          <w:b/>
          <w:i/>
        </w:rPr>
        <w:t>26</w:t>
      </w:r>
      <w:r w:rsidRPr="000B76BC">
        <w:rPr>
          <w:rFonts w:ascii="Times New Roman" w:hAnsi="Times New Roman"/>
          <w:b/>
          <w:i/>
        </w:rPr>
        <w:t>.</w:t>
      </w:r>
      <w:r w:rsidR="00C90427">
        <w:rPr>
          <w:rFonts w:ascii="Times New Roman" w:hAnsi="Times New Roman"/>
          <w:b/>
          <w:i/>
        </w:rPr>
        <w:t xml:space="preserve"> </w:t>
      </w:r>
      <w:r w:rsidR="00A66579">
        <w:rPr>
          <w:rFonts w:ascii="Times New Roman" w:hAnsi="Times New Roman"/>
          <w:b/>
          <w:i/>
        </w:rPr>
        <w:t>március 26</w:t>
      </w:r>
      <w:r w:rsidR="00CF0B96">
        <w:rPr>
          <w:rFonts w:ascii="Times New Roman" w:hAnsi="Times New Roman"/>
          <w:b/>
          <w:i/>
        </w:rPr>
        <w:t>.</w:t>
      </w:r>
      <w:r w:rsidRPr="000B76BC">
        <w:rPr>
          <w:rFonts w:ascii="Times New Roman" w:hAnsi="Times New Roman"/>
          <w:b/>
          <w:i/>
        </w:rPr>
        <w:t xml:space="preserve"> napjára összehívott </w:t>
      </w:r>
    </w:p>
    <w:p w14:paraId="68C48AC9" w14:textId="77777777" w:rsidR="00D3236D" w:rsidRPr="000B76BC" w:rsidRDefault="00C90427" w:rsidP="00D3236D">
      <w:pPr>
        <w:jc w:val="center"/>
        <w:rPr>
          <w:rFonts w:ascii="Times New Roman" w:hAnsi="Times New Roman"/>
          <w:b/>
          <w:i/>
        </w:rPr>
      </w:pPr>
      <w:r>
        <w:rPr>
          <w:rFonts w:ascii="Times New Roman" w:hAnsi="Times New Roman"/>
          <w:b/>
          <w:i/>
        </w:rPr>
        <w:t>rend</w:t>
      </w:r>
      <w:r w:rsidR="00B2750F">
        <w:rPr>
          <w:rFonts w:ascii="Times New Roman" w:hAnsi="Times New Roman"/>
          <w:b/>
          <w:i/>
        </w:rPr>
        <w:t>kívüli</w:t>
      </w:r>
      <w:r w:rsidR="00D3236D" w:rsidRPr="000B76BC">
        <w:rPr>
          <w:rFonts w:ascii="Times New Roman" w:hAnsi="Times New Roman"/>
          <w:b/>
          <w:i/>
        </w:rPr>
        <w:t>, nyílt ülésére</w:t>
      </w:r>
    </w:p>
    <w:p w14:paraId="570D32C2" w14:textId="77777777" w:rsidR="002E1992" w:rsidRPr="000B76BC" w:rsidRDefault="002E1992" w:rsidP="002E1992">
      <w:pPr>
        <w:suppressAutoHyphens/>
        <w:autoSpaceDN w:val="0"/>
        <w:textAlignment w:val="baseline"/>
        <w:rPr>
          <w:rFonts w:ascii="Times New Roman" w:eastAsia="Andale Sans UI" w:hAnsi="Times New Roman"/>
          <w:i/>
          <w:kern w:val="3"/>
          <w:lang w:eastAsia="zh-CN" w:bidi="hi-IN"/>
        </w:rPr>
      </w:pPr>
    </w:p>
    <w:p w14:paraId="30613257" w14:textId="77777777" w:rsidR="00513071" w:rsidRPr="000B76BC" w:rsidRDefault="00513071" w:rsidP="00704F69">
      <w:pPr>
        <w:pStyle w:val="NormlWeb"/>
        <w:spacing w:after="0"/>
        <w:rPr>
          <w:i/>
        </w:rPr>
      </w:pPr>
    </w:p>
    <w:p w14:paraId="1BD502BB" w14:textId="77777777" w:rsidR="00513071" w:rsidRPr="000B76BC" w:rsidRDefault="00513071" w:rsidP="00704F69">
      <w:pPr>
        <w:pStyle w:val="NormlWeb"/>
        <w:spacing w:after="0"/>
        <w:rPr>
          <w:i/>
        </w:rPr>
      </w:pPr>
    </w:p>
    <w:p w14:paraId="55D69294" w14:textId="77777777" w:rsidR="007F330C" w:rsidRPr="000B76BC" w:rsidRDefault="00704F69" w:rsidP="002E475F">
      <w:pPr>
        <w:rPr>
          <w:rFonts w:ascii="Times New Roman" w:hAnsi="Times New Roman"/>
          <w:i/>
        </w:rPr>
      </w:pPr>
      <w:r w:rsidRPr="000B76BC">
        <w:rPr>
          <w:rFonts w:ascii="Times New Roman" w:hAnsi="Times New Roman"/>
          <w:b/>
          <w:i/>
          <w:u w:val="single"/>
        </w:rPr>
        <w:t>Előterjesztés címe és tárgya</w:t>
      </w:r>
      <w:r w:rsidR="00B62A30" w:rsidRPr="000B76BC">
        <w:rPr>
          <w:rFonts w:ascii="Times New Roman" w:hAnsi="Times New Roman"/>
          <w:b/>
          <w:i/>
          <w:u w:val="single"/>
        </w:rPr>
        <w:t>:</w:t>
      </w:r>
      <w:r w:rsidR="00B62A30" w:rsidRPr="000B76BC">
        <w:rPr>
          <w:rFonts w:ascii="Times New Roman" w:hAnsi="Times New Roman"/>
          <w:i/>
        </w:rPr>
        <w:t xml:space="preserve"> </w:t>
      </w:r>
      <w:r w:rsidR="00CD0A86" w:rsidRPr="000B76BC">
        <w:rPr>
          <w:rFonts w:ascii="Times New Roman" w:hAnsi="Times New Roman"/>
          <w:i/>
        </w:rPr>
        <w:tab/>
      </w:r>
    </w:p>
    <w:p w14:paraId="23C21F05" w14:textId="77777777" w:rsidR="007F330C" w:rsidRPr="000B76BC" w:rsidRDefault="007F330C" w:rsidP="002E475F">
      <w:pPr>
        <w:rPr>
          <w:rFonts w:ascii="Times New Roman" w:hAnsi="Times New Roman"/>
          <w:i/>
        </w:rPr>
      </w:pPr>
    </w:p>
    <w:p w14:paraId="692CC1D4" w14:textId="77777777" w:rsidR="002E475F" w:rsidRPr="000B76BC" w:rsidRDefault="007F330C" w:rsidP="002E475F">
      <w:pPr>
        <w:rPr>
          <w:rFonts w:ascii="Times New Roman" w:hAnsi="Times New Roman"/>
          <w:b/>
          <w:i/>
        </w:rPr>
      </w:pPr>
      <w:r w:rsidRPr="000B76BC">
        <w:rPr>
          <w:rFonts w:ascii="Times New Roman" w:hAnsi="Times New Roman"/>
          <w:b/>
          <w:i/>
        </w:rPr>
        <w:tab/>
      </w:r>
      <w:r w:rsidR="002E475F" w:rsidRPr="000B76BC">
        <w:rPr>
          <w:rFonts w:ascii="Times New Roman" w:hAnsi="Times New Roman"/>
          <w:b/>
          <w:i/>
        </w:rPr>
        <w:t xml:space="preserve">Óvodai beíratást megelőző hirdetmény közzétételéről </w:t>
      </w:r>
    </w:p>
    <w:p w14:paraId="7514D900" w14:textId="77777777" w:rsidR="00E8337A" w:rsidRPr="000B76BC" w:rsidRDefault="00E8337A" w:rsidP="002E475F">
      <w:pPr>
        <w:ind w:left="2977" w:hanging="2977"/>
        <w:jc w:val="both"/>
        <w:rPr>
          <w:i/>
        </w:rPr>
      </w:pPr>
    </w:p>
    <w:p w14:paraId="3BD5BFEC" w14:textId="77777777" w:rsidR="00E8337A" w:rsidRPr="000B76BC" w:rsidRDefault="00E8337A" w:rsidP="00704F69">
      <w:pPr>
        <w:pStyle w:val="NormlWeb"/>
        <w:spacing w:after="0"/>
        <w:rPr>
          <w:i/>
        </w:rPr>
      </w:pPr>
    </w:p>
    <w:p w14:paraId="1230A25E" w14:textId="77777777" w:rsidR="00704F69" w:rsidRPr="000B76BC" w:rsidRDefault="00704F69" w:rsidP="00704F69">
      <w:pPr>
        <w:pStyle w:val="NormlWeb"/>
        <w:spacing w:after="0"/>
        <w:rPr>
          <w:i/>
        </w:rPr>
      </w:pPr>
      <w:r w:rsidRPr="000B76BC">
        <w:rPr>
          <w:b/>
          <w:bCs/>
          <w:i/>
          <w:iCs/>
          <w:u w:val="single"/>
        </w:rPr>
        <w:t>Tárgykört rendező jogszabály:</w:t>
      </w:r>
    </w:p>
    <w:p w14:paraId="6ED1BD9F" w14:textId="77777777" w:rsidR="00E8337A" w:rsidRPr="000B76BC" w:rsidRDefault="00E8337A" w:rsidP="007816A7">
      <w:pPr>
        <w:pStyle w:val="NormlWeb"/>
        <w:spacing w:after="0"/>
        <w:ind w:left="851" w:hanging="142"/>
        <w:rPr>
          <w:i/>
        </w:rPr>
      </w:pPr>
      <w:r w:rsidRPr="000B76BC">
        <w:rPr>
          <w:i/>
          <w:iCs/>
        </w:rPr>
        <w:t xml:space="preserve">- </w:t>
      </w:r>
      <w:r w:rsidR="007816A7" w:rsidRPr="000B76BC">
        <w:rPr>
          <w:i/>
          <w:iCs/>
        </w:rPr>
        <w:t xml:space="preserve">A nevelési-oktatási intézmények működéséről és a köznevelési intézmények névhasználatáról szóló 20/2012. (VIII. 31.) EMMI rendelet </w:t>
      </w:r>
    </w:p>
    <w:p w14:paraId="7F6475EB" w14:textId="77777777" w:rsidR="00704F69" w:rsidRPr="000B76BC" w:rsidRDefault="00704F69" w:rsidP="00704F69">
      <w:pPr>
        <w:rPr>
          <w:rFonts w:ascii="Times New Roman" w:hAnsi="Times New Roman"/>
          <w:i/>
        </w:rPr>
      </w:pPr>
    </w:p>
    <w:p w14:paraId="4C0CADA2" w14:textId="77777777" w:rsidR="00704F69" w:rsidRPr="000B76BC" w:rsidRDefault="00704F69" w:rsidP="00704F69">
      <w:pPr>
        <w:rPr>
          <w:rFonts w:ascii="Times New Roman" w:hAnsi="Times New Roman"/>
          <w:i/>
        </w:rPr>
      </w:pPr>
    </w:p>
    <w:p w14:paraId="1D6E0408" w14:textId="77777777" w:rsidR="00704F69" w:rsidRPr="000B76BC" w:rsidRDefault="008165DD" w:rsidP="00704F69">
      <w:pPr>
        <w:rPr>
          <w:rFonts w:ascii="Times New Roman" w:hAnsi="Times New Roman"/>
          <w:i/>
        </w:rPr>
      </w:pPr>
      <w:r w:rsidRPr="000B76BC">
        <w:rPr>
          <w:rFonts w:ascii="Times New Roman" w:hAnsi="Times New Roman"/>
          <w:i/>
        </w:rPr>
        <w:t xml:space="preserve"> </w:t>
      </w:r>
    </w:p>
    <w:p w14:paraId="209D7B21" w14:textId="77777777" w:rsidR="00704F69" w:rsidRPr="000B76BC" w:rsidRDefault="00704F69" w:rsidP="00704F69">
      <w:pPr>
        <w:pStyle w:val="NormlWeb"/>
        <w:spacing w:after="0"/>
        <w:ind w:firstLine="709"/>
        <w:rPr>
          <w:i/>
        </w:rPr>
      </w:pPr>
    </w:p>
    <w:p w14:paraId="54895AC2" w14:textId="77777777" w:rsidR="007F330C" w:rsidRDefault="007F330C" w:rsidP="00704F69">
      <w:pPr>
        <w:pStyle w:val="NormlWeb"/>
        <w:spacing w:after="0"/>
        <w:ind w:firstLine="709"/>
        <w:rPr>
          <w:i/>
        </w:rPr>
      </w:pPr>
    </w:p>
    <w:p w14:paraId="346BA00A" w14:textId="77777777" w:rsidR="004D7BCA" w:rsidRDefault="004D7BCA" w:rsidP="00704F69">
      <w:pPr>
        <w:pStyle w:val="NormlWeb"/>
        <w:spacing w:after="0"/>
        <w:ind w:firstLine="709"/>
        <w:rPr>
          <w:i/>
        </w:rPr>
      </w:pPr>
    </w:p>
    <w:p w14:paraId="1FE77820" w14:textId="77777777" w:rsidR="004D7BCA" w:rsidRPr="000B76BC" w:rsidRDefault="004D7BCA" w:rsidP="00704F69">
      <w:pPr>
        <w:pStyle w:val="NormlWeb"/>
        <w:spacing w:after="0"/>
        <w:ind w:firstLine="709"/>
        <w:rPr>
          <w:i/>
        </w:rPr>
      </w:pPr>
    </w:p>
    <w:p w14:paraId="0DF82AF6" w14:textId="77777777" w:rsidR="00704F69" w:rsidRPr="000B76BC" w:rsidRDefault="00704F69" w:rsidP="00704F69">
      <w:pPr>
        <w:pStyle w:val="NormlWeb"/>
        <w:spacing w:after="0"/>
        <w:rPr>
          <w:i/>
        </w:rPr>
      </w:pPr>
      <w:r w:rsidRPr="000B76BC">
        <w:rPr>
          <w:b/>
          <w:bCs/>
          <w:i/>
          <w:iCs/>
          <w:u w:val="single"/>
        </w:rPr>
        <w:t>Előterjesztő</w:t>
      </w:r>
      <w:r w:rsidRPr="000B76BC">
        <w:rPr>
          <w:b/>
          <w:bCs/>
          <w:i/>
          <w:iCs/>
        </w:rPr>
        <w:t xml:space="preserve">: </w:t>
      </w:r>
      <w:r w:rsidR="007E0911" w:rsidRPr="000B76BC">
        <w:rPr>
          <w:b/>
          <w:bCs/>
          <w:i/>
          <w:iCs/>
        </w:rPr>
        <w:tab/>
      </w:r>
      <w:r w:rsidR="007E0911" w:rsidRPr="000B76BC">
        <w:rPr>
          <w:b/>
          <w:bCs/>
          <w:i/>
          <w:iCs/>
        </w:rPr>
        <w:tab/>
      </w:r>
      <w:r w:rsidR="007E0911" w:rsidRPr="000B76BC">
        <w:rPr>
          <w:b/>
          <w:bCs/>
          <w:i/>
          <w:iCs/>
        </w:rPr>
        <w:tab/>
      </w:r>
      <w:proofErr w:type="spellStart"/>
      <w:r w:rsidR="004D7BCA">
        <w:rPr>
          <w:b/>
          <w:bCs/>
          <w:i/>
          <w:iCs/>
        </w:rPr>
        <w:t>Huszárovics</w:t>
      </w:r>
      <w:proofErr w:type="spellEnd"/>
      <w:r w:rsidR="004D7BCA">
        <w:rPr>
          <w:b/>
          <w:bCs/>
          <w:i/>
          <w:iCs/>
        </w:rPr>
        <w:t xml:space="preserve"> Antal</w:t>
      </w:r>
      <w:r w:rsidR="000C039F" w:rsidRPr="000B76BC">
        <w:rPr>
          <w:b/>
          <w:bCs/>
          <w:i/>
          <w:iCs/>
        </w:rPr>
        <w:t xml:space="preserve"> polgármester</w:t>
      </w:r>
    </w:p>
    <w:p w14:paraId="0494CFDA" w14:textId="77777777" w:rsidR="00704F69" w:rsidRDefault="00704F69" w:rsidP="00704F69">
      <w:pPr>
        <w:rPr>
          <w:rFonts w:ascii="Times New Roman" w:hAnsi="Times New Roman"/>
          <w:b/>
          <w:bCs/>
          <w:i/>
          <w:iCs/>
        </w:rPr>
      </w:pPr>
      <w:r w:rsidRPr="000B76BC">
        <w:rPr>
          <w:rFonts w:ascii="Times New Roman" w:hAnsi="Times New Roman"/>
          <w:b/>
          <w:i/>
          <w:u w:val="single"/>
        </w:rPr>
        <w:t>Az előterjesztést készítette</w:t>
      </w:r>
      <w:r w:rsidRPr="000B76BC">
        <w:rPr>
          <w:rFonts w:ascii="Times New Roman" w:hAnsi="Times New Roman"/>
          <w:i/>
        </w:rPr>
        <w:t xml:space="preserve">: </w:t>
      </w:r>
      <w:r w:rsidR="007E0911" w:rsidRPr="000B76BC">
        <w:rPr>
          <w:rFonts w:ascii="Times New Roman" w:hAnsi="Times New Roman"/>
          <w:i/>
        </w:rPr>
        <w:tab/>
      </w:r>
      <w:r w:rsidR="00CD0A86" w:rsidRPr="000B76BC">
        <w:rPr>
          <w:rFonts w:ascii="Times New Roman" w:hAnsi="Times New Roman"/>
          <w:b/>
          <w:bCs/>
          <w:i/>
          <w:iCs/>
        </w:rPr>
        <w:t xml:space="preserve">Dr. </w:t>
      </w:r>
      <w:r w:rsidR="004D7BCA">
        <w:rPr>
          <w:rFonts w:ascii="Times New Roman" w:hAnsi="Times New Roman"/>
          <w:b/>
          <w:bCs/>
          <w:i/>
          <w:iCs/>
        </w:rPr>
        <w:t>Sisa András jegyző</w:t>
      </w:r>
    </w:p>
    <w:p w14:paraId="5BF67F50" w14:textId="77777777" w:rsidR="004D7BCA" w:rsidRPr="000B76BC" w:rsidRDefault="004D7BCA" w:rsidP="00704F69">
      <w:pPr>
        <w:rPr>
          <w:rFonts w:ascii="Times New Roman" w:hAnsi="Times New Roman"/>
          <w:b/>
          <w:bCs/>
          <w:i/>
          <w:iCs/>
        </w:rPr>
      </w:pPr>
    </w:p>
    <w:p w14:paraId="1A7F04D8" w14:textId="77777777" w:rsidR="00F920C1" w:rsidRPr="000B76BC" w:rsidRDefault="00F920C1" w:rsidP="00CD0A86">
      <w:pPr>
        <w:jc w:val="center"/>
        <w:rPr>
          <w:rFonts w:ascii="Times New Roman" w:hAnsi="Times New Roman"/>
          <w:b/>
          <w:i/>
        </w:rPr>
      </w:pPr>
    </w:p>
    <w:p w14:paraId="15E991B6" w14:textId="77777777" w:rsidR="00A17334" w:rsidRPr="000B76BC" w:rsidRDefault="00A17334" w:rsidP="00CD0A86">
      <w:pPr>
        <w:jc w:val="center"/>
        <w:rPr>
          <w:rFonts w:ascii="Times New Roman" w:hAnsi="Times New Roman"/>
          <w:b/>
          <w:i/>
        </w:rPr>
      </w:pPr>
      <w:r w:rsidRPr="000B76BC">
        <w:rPr>
          <w:rFonts w:ascii="Times New Roman" w:hAnsi="Times New Roman"/>
          <w:b/>
          <w:i/>
        </w:rPr>
        <w:t>Tisztelt Képviselő-testület!</w:t>
      </w:r>
    </w:p>
    <w:p w14:paraId="3C87B248" w14:textId="77777777" w:rsidR="00513071" w:rsidRPr="000B76BC" w:rsidRDefault="00513071" w:rsidP="00A17334">
      <w:pPr>
        <w:rPr>
          <w:rFonts w:ascii="Times New Roman" w:hAnsi="Times New Roman"/>
          <w:i/>
        </w:rPr>
      </w:pPr>
    </w:p>
    <w:p w14:paraId="3CCF52B7" w14:textId="77777777" w:rsidR="005663FD" w:rsidRPr="000B76BC" w:rsidRDefault="005663FD" w:rsidP="00C615E6">
      <w:pPr>
        <w:pStyle w:val="Lista"/>
        <w:rPr>
          <w:rFonts w:cs="Times New Roman"/>
          <w:i/>
          <w:szCs w:val="24"/>
        </w:rPr>
      </w:pPr>
    </w:p>
    <w:p w14:paraId="78A51928" w14:textId="77777777" w:rsidR="00801CD8" w:rsidRPr="000B76BC" w:rsidRDefault="00C72292" w:rsidP="00801CD8">
      <w:pPr>
        <w:pStyle w:val="Lista"/>
        <w:spacing w:after="120"/>
        <w:rPr>
          <w:i/>
        </w:rPr>
      </w:pPr>
      <w:r w:rsidRPr="000B76BC">
        <w:rPr>
          <w:i/>
        </w:rPr>
        <w:t xml:space="preserve">A </w:t>
      </w:r>
      <w:r w:rsidRPr="000B76BC">
        <w:rPr>
          <w:b/>
          <w:i/>
        </w:rPr>
        <w:t>nevelési-oktatási intézmények működéséről és a köznevelési intézmények névhasználatáról szóló 20/2012. (VIII. 31.) EMMI rendelet</w:t>
      </w:r>
      <w:r w:rsidRPr="000B76BC">
        <w:rPr>
          <w:i/>
        </w:rPr>
        <w:t xml:space="preserve"> szerint:</w:t>
      </w:r>
    </w:p>
    <w:p w14:paraId="70C31C33" w14:textId="77777777" w:rsidR="007F330C" w:rsidRPr="000B76BC" w:rsidRDefault="00C72292" w:rsidP="00801CD8">
      <w:pPr>
        <w:pStyle w:val="uj"/>
        <w:spacing w:before="0" w:beforeAutospacing="0" w:after="120" w:afterAutospacing="0"/>
        <w:jc w:val="both"/>
        <w:rPr>
          <w:i/>
        </w:rPr>
      </w:pPr>
      <w:bookmarkStart w:id="0" w:name="pr2"/>
      <w:bookmarkEnd w:id="0"/>
      <w:r w:rsidRPr="000B76BC">
        <w:rPr>
          <w:b/>
          <w:bCs/>
          <w:i/>
        </w:rPr>
        <w:t>„</w:t>
      </w:r>
      <w:r w:rsidR="007F330C" w:rsidRPr="000B76BC">
        <w:rPr>
          <w:rStyle w:val="highlighted"/>
          <w:b/>
          <w:bCs/>
          <w:i/>
        </w:rPr>
        <w:t>20.</w:t>
      </w:r>
      <w:r w:rsidR="007F330C" w:rsidRPr="000B76BC">
        <w:rPr>
          <w:rStyle w:val="highlighted"/>
          <w:rFonts w:ascii="Arial" w:hAnsi="Arial" w:cs="Arial"/>
          <w:b/>
          <w:bCs/>
          <w:i/>
        </w:rPr>
        <w:t> </w:t>
      </w:r>
      <w:r w:rsidR="007F330C" w:rsidRPr="000B76BC">
        <w:rPr>
          <w:rStyle w:val="highlighted"/>
          <w:rFonts w:ascii="Arial Narrow" w:hAnsi="Arial Narrow" w:cs="Arial Narrow"/>
          <w:b/>
          <w:bCs/>
          <w:i/>
        </w:rPr>
        <w:t>§</w:t>
      </w:r>
      <w:r w:rsidR="007F330C" w:rsidRPr="000B76BC">
        <w:rPr>
          <w:rStyle w:val="highlighted"/>
          <w:i/>
        </w:rPr>
        <w:t xml:space="preserve"> (1) Az óvodai beiratkozásra a tárgyév április 20-a és május 20-a között kerül sor. A fenntartó az óvodai beiratkozás idejéről, az óvodai jogviszony létesítésével összefüggő eljárásról a beiratkozás első határnapját megelőzően legalább harminc nappal</w:t>
      </w:r>
    </w:p>
    <w:p w14:paraId="081DB65C" w14:textId="77777777" w:rsidR="007F330C" w:rsidRPr="000B76BC" w:rsidRDefault="007F330C" w:rsidP="00D3236D">
      <w:pPr>
        <w:pStyle w:val="uj"/>
        <w:spacing w:before="0" w:beforeAutospacing="0" w:after="120" w:afterAutospacing="0"/>
        <w:jc w:val="both"/>
        <w:rPr>
          <w:i/>
        </w:rPr>
      </w:pPr>
      <w:r w:rsidRPr="000B76BC">
        <w:rPr>
          <w:rStyle w:val="highlighted"/>
          <w:i/>
        </w:rPr>
        <w:t>a) közleményt vagy hirdetményt tesz közzé a saját honlapján,</w:t>
      </w:r>
    </w:p>
    <w:p w14:paraId="76E99533" w14:textId="77777777" w:rsidR="007F330C" w:rsidRPr="000B76BC" w:rsidRDefault="007F330C" w:rsidP="00D3236D">
      <w:pPr>
        <w:pStyle w:val="uj"/>
        <w:spacing w:before="0" w:beforeAutospacing="0" w:after="120" w:afterAutospacing="0"/>
        <w:jc w:val="both"/>
        <w:rPr>
          <w:i/>
        </w:rPr>
      </w:pPr>
      <w:r w:rsidRPr="000B76BC">
        <w:rPr>
          <w:rStyle w:val="highlighted"/>
          <w:i/>
        </w:rPr>
        <w:t>b) közlemény vagy hirdetmény közzétételét kezdeményezi a fenntartásában működő óvoda honlapján, ennek hiányában a helyben szokásos módon, valamint</w:t>
      </w:r>
    </w:p>
    <w:p w14:paraId="7A0DC50D" w14:textId="77777777" w:rsidR="007F330C" w:rsidRPr="000B76BC" w:rsidRDefault="007F330C" w:rsidP="00D3236D">
      <w:pPr>
        <w:pStyle w:val="uj"/>
        <w:spacing w:before="0" w:beforeAutospacing="0" w:after="120" w:afterAutospacing="0"/>
        <w:jc w:val="both"/>
        <w:rPr>
          <w:i/>
        </w:rPr>
      </w:pPr>
      <w:r w:rsidRPr="000B76BC">
        <w:rPr>
          <w:rStyle w:val="highlighted"/>
          <w:i/>
        </w:rPr>
        <w:t>c) tájékoztatja az óvoda működésének helye szerinti települési önkormányzatot, amennyiben a fenntartó nem települési önkormányzat.</w:t>
      </w:r>
    </w:p>
    <w:p w14:paraId="7D4D89EA" w14:textId="77777777" w:rsidR="007F330C" w:rsidRPr="000B76BC" w:rsidRDefault="007F330C" w:rsidP="00D3236D">
      <w:pPr>
        <w:pStyle w:val="uj"/>
        <w:spacing w:before="0" w:beforeAutospacing="0" w:after="120" w:afterAutospacing="0"/>
        <w:jc w:val="both"/>
        <w:rPr>
          <w:i/>
        </w:rPr>
      </w:pPr>
      <w:r w:rsidRPr="000B76BC">
        <w:rPr>
          <w:rStyle w:val="highlighted"/>
          <w:i/>
        </w:rPr>
        <w:t>(1a) A fenntartói közlemény, hirdetmény tartalmazza</w:t>
      </w:r>
    </w:p>
    <w:p w14:paraId="22B0E280" w14:textId="77777777" w:rsidR="007F330C" w:rsidRPr="000B76BC" w:rsidRDefault="007F330C" w:rsidP="00D3236D">
      <w:pPr>
        <w:pStyle w:val="uj"/>
        <w:spacing w:before="0" w:beforeAutospacing="0" w:after="120" w:afterAutospacing="0"/>
        <w:jc w:val="both"/>
        <w:rPr>
          <w:i/>
        </w:rPr>
      </w:pPr>
      <w:r w:rsidRPr="000B76BC">
        <w:rPr>
          <w:rStyle w:val="highlighted"/>
          <w:i/>
        </w:rPr>
        <w:t>a) az óvodai felvételről, az óvodai jogviszony létesítéséről,</w:t>
      </w:r>
    </w:p>
    <w:p w14:paraId="76EE1227" w14:textId="77777777" w:rsidR="007F330C" w:rsidRPr="000B76BC" w:rsidRDefault="007F330C" w:rsidP="00D3236D">
      <w:pPr>
        <w:pStyle w:val="uj"/>
        <w:spacing w:before="0" w:beforeAutospacing="0" w:after="120" w:afterAutospacing="0"/>
        <w:jc w:val="both"/>
        <w:rPr>
          <w:i/>
        </w:rPr>
      </w:pPr>
      <w:r w:rsidRPr="000B76BC">
        <w:rPr>
          <w:rStyle w:val="highlighted"/>
          <w:i/>
        </w:rPr>
        <w:t>b) az óvodai beiratkozás időpontjának meghatározásáról,</w:t>
      </w:r>
    </w:p>
    <w:p w14:paraId="263B5137" w14:textId="77777777" w:rsidR="007F330C" w:rsidRPr="000B76BC" w:rsidRDefault="007F330C" w:rsidP="00D3236D">
      <w:pPr>
        <w:pStyle w:val="uj"/>
        <w:spacing w:before="0" w:beforeAutospacing="0" w:after="120" w:afterAutospacing="0"/>
        <w:jc w:val="both"/>
        <w:rPr>
          <w:i/>
        </w:rPr>
      </w:pPr>
      <w:r w:rsidRPr="000B76BC">
        <w:rPr>
          <w:rStyle w:val="highlighted"/>
          <w:i/>
        </w:rPr>
        <w:t>c) a gyermek óvodai beíratásához szükséges közokiratokról, dokumentumokról,</w:t>
      </w:r>
    </w:p>
    <w:p w14:paraId="4CA765F3" w14:textId="77777777" w:rsidR="007F330C" w:rsidRPr="000B76BC" w:rsidRDefault="007F330C" w:rsidP="00D3236D">
      <w:pPr>
        <w:pStyle w:val="uj"/>
        <w:spacing w:before="0" w:beforeAutospacing="0" w:after="120" w:afterAutospacing="0"/>
        <w:jc w:val="both"/>
        <w:rPr>
          <w:i/>
        </w:rPr>
      </w:pPr>
      <w:r w:rsidRPr="000B76BC">
        <w:rPr>
          <w:rStyle w:val="highlighted"/>
          <w:i/>
        </w:rPr>
        <w:t xml:space="preserve">d) az </w:t>
      </w:r>
      <w:proofErr w:type="spellStart"/>
      <w:r w:rsidRPr="000B76BC">
        <w:rPr>
          <w:rStyle w:val="highlighted"/>
          <w:i/>
        </w:rPr>
        <w:t>óvodáztatási</w:t>
      </w:r>
      <w:proofErr w:type="spellEnd"/>
      <w:r w:rsidRPr="000B76BC">
        <w:rPr>
          <w:rStyle w:val="highlighted"/>
          <w:i/>
        </w:rPr>
        <w:t xml:space="preserve"> kötelezettség nem teljesítése esetén alkalmazható jogkövetkezményekről,</w:t>
      </w:r>
    </w:p>
    <w:p w14:paraId="4CFEF33E" w14:textId="77777777" w:rsidR="007F330C" w:rsidRPr="000B76BC" w:rsidRDefault="007F330C" w:rsidP="00D3236D">
      <w:pPr>
        <w:pStyle w:val="uj"/>
        <w:spacing w:before="0" w:beforeAutospacing="0" w:after="120" w:afterAutospacing="0"/>
        <w:jc w:val="both"/>
        <w:rPr>
          <w:i/>
        </w:rPr>
      </w:pPr>
      <w:r w:rsidRPr="000B76BC">
        <w:rPr>
          <w:rStyle w:val="highlighted"/>
          <w:i/>
        </w:rPr>
        <w:t>e) az integráltan nevelhető sajátos nevelési igényű gyermekek óvodai felvételéről, a nevelésükre az alapító okiratuk szerint jogosult óvodákról és azok elérhetőségéről,</w:t>
      </w:r>
    </w:p>
    <w:p w14:paraId="6BC674CD" w14:textId="77777777" w:rsidR="007F330C" w:rsidRPr="000B76BC" w:rsidRDefault="007F330C" w:rsidP="00D3236D">
      <w:pPr>
        <w:pStyle w:val="uj"/>
        <w:spacing w:before="0" w:beforeAutospacing="0" w:after="120" w:afterAutospacing="0"/>
        <w:jc w:val="both"/>
        <w:rPr>
          <w:i/>
        </w:rPr>
      </w:pPr>
      <w:r w:rsidRPr="000B76BC">
        <w:rPr>
          <w:rStyle w:val="highlighted"/>
          <w:i/>
        </w:rPr>
        <w:t>f) az alapító okiratuk szerint nemzetiségi nevelést folytató óvodákról és azok elérhetőségéről,</w:t>
      </w:r>
    </w:p>
    <w:p w14:paraId="377BD02A" w14:textId="77777777" w:rsidR="007F330C" w:rsidRPr="000B76BC" w:rsidRDefault="007F330C" w:rsidP="00D03AB1">
      <w:pPr>
        <w:pStyle w:val="uj"/>
        <w:spacing w:before="0" w:beforeAutospacing="0" w:after="120" w:afterAutospacing="0"/>
        <w:jc w:val="both"/>
        <w:rPr>
          <w:i/>
        </w:rPr>
      </w:pPr>
      <w:r w:rsidRPr="000B76BC">
        <w:rPr>
          <w:rStyle w:val="highlighted"/>
          <w:i/>
        </w:rPr>
        <w:t>g) az óvoda felvételi körzetéről</w:t>
      </w:r>
      <w:r w:rsidR="00D03AB1" w:rsidRPr="000B76BC">
        <w:rPr>
          <w:rStyle w:val="highlighted"/>
          <w:i/>
        </w:rPr>
        <w:t xml:space="preserve"> </w:t>
      </w:r>
      <w:r w:rsidRPr="000B76BC">
        <w:rPr>
          <w:rStyle w:val="highlighted"/>
          <w:i/>
        </w:rPr>
        <w:t>szóló tájékoztatást,</w:t>
      </w:r>
    </w:p>
    <w:p w14:paraId="23EDA01E" w14:textId="77777777" w:rsidR="007F330C" w:rsidRPr="000B76BC" w:rsidRDefault="007F330C" w:rsidP="00D3236D">
      <w:pPr>
        <w:pStyle w:val="uj"/>
        <w:spacing w:before="0" w:beforeAutospacing="0" w:after="120" w:afterAutospacing="0"/>
        <w:jc w:val="both"/>
        <w:rPr>
          <w:i/>
        </w:rPr>
      </w:pPr>
      <w:r w:rsidRPr="000B76BC">
        <w:rPr>
          <w:rStyle w:val="highlighted"/>
          <w:i/>
        </w:rPr>
        <w:t>h) az óvodai felvétel tárgyában meghozott döntés közlésének határnapját, amely legkésőbb a beiratkozásra kiírt utolsó határnapot követő 30. nap, valamint</w:t>
      </w:r>
    </w:p>
    <w:p w14:paraId="6E2475F6" w14:textId="77777777" w:rsidR="00C72292" w:rsidRPr="000B76BC" w:rsidRDefault="007F330C" w:rsidP="00D3236D">
      <w:pPr>
        <w:pStyle w:val="uj"/>
        <w:spacing w:before="0" w:beforeAutospacing="0" w:after="120" w:afterAutospacing="0"/>
        <w:jc w:val="both"/>
        <w:rPr>
          <w:i/>
        </w:rPr>
      </w:pPr>
      <w:r w:rsidRPr="000B76BC">
        <w:rPr>
          <w:rStyle w:val="highlighted"/>
          <w:i/>
        </w:rPr>
        <w:t>i) a jogorvoslati eljárás szabályait.</w:t>
      </w:r>
      <w:r w:rsidR="00C72292" w:rsidRPr="000B76BC">
        <w:rPr>
          <w:i/>
        </w:rPr>
        <w:t>”</w:t>
      </w:r>
    </w:p>
    <w:p w14:paraId="07CE611F" w14:textId="77777777" w:rsidR="00C72292" w:rsidRPr="000B76BC" w:rsidRDefault="00C72292" w:rsidP="00C72292">
      <w:pPr>
        <w:pStyle w:val="Lista"/>
        <w:rPr>
          <w:i/>
        </w:rPr>
      </w:pPr>
    </w:p>
    <w:p w14:paraId="13709464" w14:textId="77777777" w:rsidR="00D3236D" w:rsidRPr="000B76BC" w:rsidRDefault="00C72292" w:rsidP="00C72292">
      <w:pPr>
        <w:pStyle w:val="Lista"/>
        <w:rPr>
          <w:i/>
        </w:rPr>
      </w:pPr>
      <w:r w:rsidRPr="000B76BC">
        <w:rPr>
          <w:i/>
        </w:rPr>
        <w:t>A Tisztelt Képviselő-testület 20</w:t>
      </w:r>
      <w:r w:rsidR="00D3236D" w:rsidRPr="000B76BC">
        <w:rPr>
          <w:i/>
        </w:rPr>
        <w:t>2</w:t>
      </w:r>
      <w:r w:rsidR="00495847">
        <w:rPr>
          <w:i/>
        </w:rPr>
        <w:t>5</w:t>
      </w:r>
      <w:r w:rsidRPr="000B76BC">
        <w:rPr>
          <w:i/>
        </w:rPr>
        <w:t xml:space="preserve">. </w:t>
      </w:r>
      <w:r w:rsidR="00CF0B96">
        <w:rPr>
          <w:i/>
        </w:rPr>
        <w:t>szeptember 2</w:t>
      </w:r>
      <w:r w:rsidR="00495847">
        <w:rPr>
          <w:i/>
        </w:rPr>
        <w:t>3</w:t>
      </w:r>
      <w:r w:rsidRPr="000B76BC">
        <w:rPr>
          <w:i/>
        </w:rPr>
        <w:t xml:space="preserve">. napján tartott ülésén, a </w:t>
      </w:r>
      <w:r w:rsidR="00C90427">
        <w:rPr>
          <w:i/>
        </w:rPr>
        <w:t>86</w:t>
      </w:r>
      <w:r w:rsidRPr="000B76BC">
        <w:rPr>
          <w:i/>
        </w:rPr>
        <w:t>/20</w:t>
      </w:r>
      <w:r w:rsidR="00D3236D" w:rsidRPr="000B76BC">
        <w:rPr>
          <w:i/>
        </w:rPr>
        <w:t>2</w:t>
      </w:r>
      <w:r w:rsidR="00C90427">
        <w:rPr>
          <w:i/>
        </w:rPr>
        <w:t>5</w:t>
      </w:r>
      <w:r w:rsidR="006F2A57" w:rsidRPr="000B76BC">
        <w:rPr>
          <w:i/>
        </w:rPr>
        <w:t>. (</w:t>
      </w:r>
      <w:r w:rsidR="00CF0B96">
        <w:rPr>
          <w:i/>
        </w:rPr>
        <w:t>IX. 2</w:t>
      </w:r>
      <w:r w:rsidR="00C90427">
        <w:rPr>
          <w:i/>
        </w:rPr>
        <w:t>3</w:t>
      </w:r>
      <w:r w:rsidRPr="000B76BC">
        <w:rPr>
          <w:i/>
        </w:rPr>
        <w:t>.) határozat</w:t>
      </w:r>
      <w:r w:rsidR="00D3236D" w:rsidRPr="000B76BC">
        <w:rPr>
          <w:i/>
        </w:rPr>
        <w:t>ában</w:t>
      </w:r>
      <w:r w:rsidRPr="000B76BC">
        <w:rPr>
          <w:i/>
        </w:rPr>
        <w:t xml:space="preserve"> </w:t>
      </w:r>
      <w:r w:rsidR="004D7BCA">
        <w:rPr>
          <w:i/>
        </w:rPr>
        <w:t>a Csabdi Napraforgó</w:t>
      </w:r>
      <w:r w:rsidR="00D3236D" w:rsidRPr="000B76BC">
        <w:rPr>
          <w:i/>
        </w:rPr>
        <w:t xml:space="preserve"> Óvoda 202</w:t>
      </w:r>
      <w:r w:rsidR="00C90427">
        <w:rPr>
          <w:i/>
        </w:rPr>
        <w:t>5</w:t>
      </w:r>
      <w:r w:rsidR="00D3236D" w:rsidRPr="000B76BC">
        <w:rPr>
          <w:i/>
        </w:rPr>
        <w:t>-202</w:t>
      </w:r>
      <w:r w:rsidR="00C90427">
        <w:rPr>
          <w:i/>
        </w:rPr>
        <w:t>6</w:t>
      </w:r>
      <w:r w:rsidR="00D3236D" w:rsidRPr="000B76BC">
        <w:rPr>
          <w:i/>
        </w:rPr>
        <w:t>. nevelési év heti és éves nyitvatartási idejének, valamint a beíratás időpontjának meghatározás</w:t>
      </w:r>
      <w:r w:rsidR="00801CD8" w:rsidRPr="000B76BC">
        <w:rPr>
          <w:i/>
        </w:rPr>
        <w:t>áról döntött, mely szerint:</w:t>
      </w:r>
    </w:p>
    <w:p w14:paraId="60F987A8" w14:textId="77777777" w:rsidR="00D3236D" w:rsidRPr="000B76BC" w:rsidRDefault="00D3236D" w:rsidP="00C72292">
      <w:pPr>
        <w:pStyle w:val="Lista"/>
        <w:rPr>
          <w:i/>
        </w:rPr>
      </w:pPr>
    </w:p>
    <w:p w14:paraId="5FD6353C" w14:textId="77777777" w:rsidR="007F330C" w:rsidRPr="000B76BC" w:rsidRDefault="00C72292" w:rsidP="00D3236D">
      <w:pPr>
        <w:pStyle w:val="Lista"/>
        <w:rPr>
          <w:b/>
          <w:i/>
        </w:rPr>
      </w:pPr>
      <w:r w:rsidRPr="000B76BC">
        <w:rPr>
          <w:b/>
          <w:i/>
          <w:u w:val="single"/>
        </w:rPr>
        <w:t>„Az óvodai beiratkozás tervezett időpontja:</w:t>
      </w:r>
      <w:r w:rsidRPr="000B76BC">
        <w:rPr>
          <w:b/>
          <w:i/>
        </w:rPr>
        <w:t xml:space="preserve"> 202</w:t>
      </w:r>
      <w:r w:rsidR="00C90427">
        <w:rPr>
          <w:b/>
          <w:i/>
        </w:rPr>
        <w:t>6</w:t>
      </w:r>
      <w:r w:rsidRPr="000B76BC">
        <w:rPr>
          <w:b/>
          <w:i/>
        </w:rPr>
        <w:t xml:space="preserve">. </w:t>
      </w:r>
      <w:r w:rsidR="00D3236D" w:rsidRPr="000B76BC">
        <w:rPr>
          <w:b/>
          <w:i/>
        </w:rPr>
        <w:t xml:space="preserve">május </w:t>
      </w:r>
      <w:r w:rsidR="00C90427">
        <w:rPr>
          <w:b/>
          <w:i/>
        </w:rPr>
        <w:t>4</w:t>
      </w:r>
      <w:r w:rsidR="00D3236D" w:rsidRPr="000B76BC">
        <w:rPr>
          <w:b/>
          <w:i/>
        </w:rPr>
        <w:t>-</w:t>
      </w:r>
      <w:r w:rsidR="00C90427">
        <w:rPr>
          <w:b/>
          <w:i/>
        </w:rPr>
        <w:t>5</w:t>
      </w:r>
      <w:r w:rsidR="00D3236D" w:rsidRPr="000B76BC">
        <w:rPr>
          <w:b/>
          <w:i/>
        </w:rPr>
        <w:t>.</w:t>
      </w:r>
      <w:r w:rsidRPr="000B76BC">
        <w:rPr>
          <w:b/>
          <w:i/>
        </w:rPr>
        <w:t>”</w:t>
      </w:r>
    </w:p>
    <w:p w14:paraId="37C52CA4" w14:textId="77777777" w:rsidR="00C72292" w:rsidRPr="000B76BC" w:rsidRDefault="00C72292" w:rsidP="00C72292">
      <w:pPr>
        <w:pStyle w:val="Lista"/>
        <w:rPr>
          <w:b/>
          <w:bCs/>
          <w:i/>
        </w:rPr>
      </w:pPr>
      <w:r w:rsidRPr="000B76BC">
        <w:rPr>
          <w:b/>
          <w:bCs/>
          <w:i/>
        </w:rPr>
        <w:t xml:space="preserve">   </w:t>
      </w:r>
    </w:p>
    <w:p w14:paraId="224E745C" w14:textId="77777777" w:rsidR="00C72292" w:rsidRPr="000B76BC" w:rsidRDefault="00C72292" w:rsidP="00C72292">
      <w:pPr>
        <w:pStyle w:val="Lista"/>
        <w:rPr>
          <w:i/>
        </w:rPr>
      </w:pPr>
      <w:r w:rsidRPr="000B76BC">
        <w:rPr>
          <w:i/>
        </w:rPr>
        <w:t>Az óvodai beiratkozás idejéről, az óvodai jogviszony létesítésével összefüggő eljárásról a beiratkozás első határnapját megelőzően legalább harminc nappal az óvoda</w:t>
      </w:r>
      <w:r w:rsidR="004F1F82">
        <w:rPr>
          <w:i/>
        </w:rPr>
        <w:t xml:space="preserve"> igazgató</w:t>
      </w:r>
      <w:r w:rsidRPr="000B76BC">
        <w:rPr>
          <w:i/>
        </w:rPr>
        <w:t xml:space="preserve"> által elkészített, a határozati javaslatban szereplő hirdetmény a honlapon és az óvodában kihirdetésre kerül. </w:t>
      </w:r>
    </w:p>
    <w:p w14:paraId="36D2ACAA" w14:textId="77777777" w:rsidR="007816A7" w:rsidRPr="000B76BC" w:rsidRDefault="007816A7" w:rsidP="007816A7">
      <w:pPr>
        <w:pStyle w:val="Lista"/>
        <w:rPr>
          <w:rFonts w:cs="Times New Roman"/>
          <w:i/>
          <w:szCs w:val="24"/>
        </w:rPr>
      </w:pPr>
    </w:p>
    <w:p w14:paraId="4B36B4EC" w14:textId="77777777" w:rsidR="007816A7" w:rsidRPr="000B76BC" w:rsidRDefault="007816A7" w:rsidP="007816A7">
      <w:pPr>
        <w:pStyle w:val="Lista"/>
        <w:rPr>
          <w:rFonts w:cs="Times New Roman"/>
          <w:i/>
          <w:szCs w:val="24"/>
        </w:rPr>
      </w:pPr>
      <w:r w:rsidRPr="000B76BC">
        <w:rPr>
          <w:rFonts w:cs="Times New Roman"/>
          <w:i/>
          <w:szCs w:val="24"/>
        </w:rPr>
        <w:t xml:space="preserve">Kérem a Tisztelt Képviselő-testületet, hogy a hirdetmény szövegét a határozati javaslatban foglaltak alapján jóváhagyni szíveskedjék. </w:t>
      </w:r>
    </w:p>
    <w:p w14:paraId="0CC7A04C" w14:textId="77777777" w:rsidR="007816A7" w:rsidRDefault="007816A7" w:rsidP="007816A7">
      <w:pPr>
        <w:pStyle w:val="Lista"/>
        <w:rPr>
          <w:rFonts w:cs="Times New Roman"/>
          <w:i/>
          <w:szCs w:val="24"/>
        </w:rPr>
      </w:pPr>
    </w:p>
    <w:p w14:paraId="615D3FED" w14:textId="77777777" w:rsidR="00AE43A5" w:rsidRPr="000B76BC" w:rsidRDefault="00AE43A5" w:rsidP="007816A7">
      <w:pPr>
        <w:pStyle w:val="Lista"/>
        <w:rPr>
          <w:rFonts w:cs="Times New Roman"/>
          <w:i/>
          <w:szCs w:val="24"/>
        </w:rPr>
      </w:pPr>
    </w:p>
    <w:p w14:paraId="516A4967" w14:textId="77777777" w:rsidR="007816A7" w:rsidRPr="000B76BC" w:rsidRDefault="004D7BCA" w:rsidP="007816A7">
      <w:pPr>
        <w:pStyle w:val="Lista"/>
        <w:rPr>
          <w:rFonts w:cs="Times New Roman"/>
          <w:i/>
          <w:szCs w:val="24"/>
        </w:rPr>
      </w:pPr>
      <w:r>
        <w:rPr>
          <w:rFonts w:cs="Times New Roman"/>
          <w:i/>
          <w:szCs w:val="24"/>
        </w:rPr>
        <w:t>Csabdi</w:t>
      </w:r>
      <w:r w:rsidR="007816A7" w:rsidRPr="000B76BC">
        <w:rPr>
          <w:rFonts w:cs="Times New Roman"/>
          <w:i/>
          <w:szCs w:val="24"/>
        </w:rPr>
        <w:t xml:space="preserve">, </w:t>
      </w:r>
      <w:r w:rsidR="000B76BC" w:rsidRPr="000B76BC">
        <w:rPr>
          <w:rFonts w:cs="Times New Roman"/>
          <w:i/>
          <w:szCs w:val="24"/>
        </w:rPr>
        <w:t>202</w:t>
      </w:r>
      <w:r w:rsidR="00C90427">
        <w:rPr>
          <w:rFonts w:cs="Times New Roman"/>
          <w:i/>
          <w:szCs w:val="24"/>
        </w:rPr>
        <w:t>6</w:t>
      </w:r>
      <w:r w:rsidR="00CF0B96">
        <w:rPr>
          <w:rFonts w:cs="Times New Roman"/>
          <w:i/>
          <w:szCs w:val="24"/>
        </w:rPr>
        <w:t xml:space="preserve">. március </w:t>
      </w:r>
      <w:r w:rsidR="00495847">
        <w:rPr>
          <w:rFonts w:cs="Times New Roman"/>
          <w:i/>
          <w:szCs w:val="24"/>
        </w:rPr>
        <w:t>19</w:t>
      </w:r>
      <w:r w:rsidR="000B76BC" w:rsidRPr="000B76BC">
        <w:rPr>
          <w:rFonts w:cs="Times New Roman"/>
          <w:i/>
          <w:szCs w:val="24"/>
        </w:rPr>
        <w:t>.</w:t>
      </w:r>
    </w:p>
    <w:p w14:paraId="758EDA3E" w14:textId="77777777" w:rsidR="006F2A57" w:rsidRPr="000B76BC" w:rsidRDefault="006F2A57" w:rsidP="006F2A57">
      <w:pPr>
        <w:pStyle w:val="Lista"/>
        <w:jc w:val="center"/>
        <w:rPr>
          <w:rFonts w:cs="Times New Roman"/>
          <w:i/>
          <w:szCs w:val="24"/>
        </w:rPr>
      </w:pPr>
      <w:r w:rsidRPr="000B76BC">
        <w:rPr>
          <w:rFonts w:cs="Times New Roman"/>
          <w:i/>
          <w:szCs w:val="24"/>
        </w:rPr>
        <w:t>Tisztelettel:</w:t>
      </w:r>
    </w:p>
    <w:p w14:paraId="045776F6" w14:textId="77777777" w:rsidR="007816A7" w:rsidRPr="000B76BC" w:rsidRDefault="007816A7" w:rsidP="007816A7">
      <w:pPr>
        <w:pStyle w:val="Lista"/>
        <w:rPr>
          <w:rFonts w:cs="Times New Roman"/>
          <w:b/>
          <w:i/>
          <w:szCs w:val="24"/>
        </w:rPr>
      </w:pPr>
      <w:r w:rsidRPr="000B76BC">
        <w:rPr>
          <w:rFonts w:cs="Times New Roman"/>
          <w:b/>
          <w:i/>
          <w:szCs w:val="24"/>
        </w:rPr>
        <w:tab/>
      </w:r>
      <w:r w:rsidRPr="000B76BC">
        <w:rPr>
          <w:rFonts w:cs="Times New Roman"/>
          <w:b/>
          <w:i/>
          <w:szCs w:val="24"/>
        </w:rPr>
        <w:tab/>
      </w:r>
      <w:r w:rsidRPr="000B76BC">
        <w:rPr>
          <w:rFonts w:cs="Times New Roman"/>
          <w:b/>
          <w:i/>
          <w:szCs w:val="24"/>
        </w:rPr>
        <w:tab/>
      </w:r>
      <w:r w:rsidRPr="000B76BC">
        <w:rPr>
          <w:rFonts w:cs="Times New Roman"/>
          <w:b/>
          <w:i/>
          <w:szCs w:val="24"/>
        </w:rPr>
        <w:tab/>
      </w:r>
      <w:r w:rsidRPr="000B76BC">
        <w:rPr>
          <w:rFonts w:cs="Times New Roman"/>
          <w:b/>
          <w:i/>
          <w:szCs w:val="24"/>
        </w:rPr>
        <w:tab/>
      </w:r>
      <w:r w:rsidRPr="000B76BC">
        <w:rPr>
          <w:rFonts w:cs="Times New Roman"/>
          <w:b/>
          <w:i/>
          <w:szCs w:val="24"/>
        </w:rPr>
        <w:tab/>
      </w:r>
      <w:r w:rsidRPr="000B76BC">
        <w:rPr>
          <w:rFonts w:cs="Times New Roman"/>
          <w:b/>
          <w:i/>
          <w:szCs w:val="24"/>
        </w:rPr>
        <w:tab/>
      </w:r>
      <w:r w:rsidRPr="000B76BC">
        <w:rPr>
          <w:rFonts w:cs="Times New Roman"/>
          <w:b/>
          <w:i/>
          <w:szCs w:val="24"/>
        </w:rPr>
        <w:tab/>
      </w:r>
      <w:r w:rsidRPr="000B76BC">
        <w:rPr>
          <w:rFonts w:cs="Times New Roman"/>
          <w:b/>
          <w:i/>
          <w:szCs w:val="24"/>
        </w:rPr>
        <w:tab/>
      </w:r>
      <w:proofErr w:type="spellStart"/>
      <w:r w:rsidR="004D7BCA">
        <w:rPr>
          <w:rFonts w:cs="Times New Roman"/>
          <w:b/>
          <w:i/>
          <w:szCs w:val="24"/>
        </w:rPr>
        <w:t>Huszárovics</w:t>
      </w:r>
      <w:proofErr w:type="spellEnd"/>
      <w:r w:rsidR="004D7BCA">
        <w:rPr>
          <w:rFonts w:cs="Times New Roman"/>
          <w:b/>
          <w:i/>
          <w:szCs w:val="24"/>
        </w:rPr>
        <w:t xml:space="preserve"> Antal</w:t>
      </w:r>
    </w:p>
    <w:p w14:paraId="2A7B675A" w14:textId="77777777" w:rsidR="000B76BC" w:rsidRPr="00AE43A5" w:rsidRDefault="007816A7" w:rsidP="007816A7">
      <w:pPr>
        <w:pStyle w:val="Lista"/>
        <w:rPr>
          <w:rFonts w:cs="Times New Roman"/>
          <w:i/>
          <w:szCs w:val="24"/>
        </w:rPr>
      </w:pPr>
      <w:r w:rsidRPr="000B76BC">
        <w:rPr>
          <w:rFonts w:cs="Times New Roman"/>
          <w:b/>
          <w:i/>
          <w:szCs w:val="24"/>
        </w:rPr>
        <w:tab/>
      </w:r>
      <w:r w:rsidRPr="000B76BC">
        <w:rPr>
          <w:rFonts w:cs="Times New Roman"/>
          <w:b/>
          <w:i/>
          <w:szCs w:val="24"/>
        </w:rPr>
        <w:tab/>
      </w:r>
      <w:r w:rsidRPr="000B76BC">
        <w:rPr>
          <w:rFonts w:cs="Times New Roman"/>
          <w:b/>
          <w:i/>
          <w:szCs w:val="24"/>
        </w:rPr>
        <w:tab/>
      </w:r>
      <w:r w:rsidRPr="000B76BC">
        <w:rPr>
          <w:rFonts w:cs="Times New Roman"/>
          <w:b/>
          <w:i/>
          <w:szCs w:val="24"/>
        </w:rPr>
        <w:tab/>
      </w:r>
      <w:r w:rsidRPr="000B76BC">
        <w:rPr>
          <w:rFonts w:cs="Times New Roman"/>
          <w:b/>
          <w:i/>
          <w:szCs w:val="24"/>
        </w:rPr>
        <w:tab/>
      </w:r>
      <w:r w:rsidRPr="000B76BC">
        <w:rPr>
          <w:rFonts w:cs="Times New Roman"/>
          <w:b/>
          <w:i/>
          <w:szCs w:val="24"/>
        </w:rPr>
        <w:tab/>
      </w:r>
      <w:r w:rsidRPr="000B76BC">
        <w:rPr>
          <w:rFonts w:cs="Times New Roman"/>
          <w:b/>
          <w:i/>
          <w:szCs w:val="24"/>
        </w:rPr>
        <w:tab/>
      </w:r>
      <w:r w:rsidRPr="000B76BC">
        <w:rPr>
          <w:rFonts w:cs="Times New Roman"/>
          <w:b/>
          <w:i/>
          <w:szCs w:val="24"/>
        </w:rPr>
        <w:tab/>
      </w:r>
      <w:r w:rsidRPr="000B76BC">
        <w:rPr>
          <w:rFonts w:cs="Times New Roman"/>
          <w:b/>
          <w:i/>
          <w:szCs w:val="24"/>
        </w:rPr>
        <w:tab/>
      </w:r>
      <w:r w:rsidRPr="000B76BC">
        <w:rPr>
          <w:rFonts w:cs="Times New Roman"/>
          <w:i/>
          <w:szCs w:val="24"/>
        </w:rPr>
        <w:t xml:space="preserve">  </w:t>
      </w:r>
      <w:r w:rsidR="004D7BCA">
        <w:rPr>
          <w:rFonts w:cs="Times New Roman"/>
          <w:i/>
          <w:szCs w:val="24"/>
        </w:rPr>
        <w:t xml:space="preserve">  </w:t>
      </w:r>
      <w:r w:rsidRPr="000B76BC">
        <w:rPr>
          <w:rFonts w:cs="Times New Roman"/>
          <w:i/>
          <w:szCs w:val="24"/>
        </w:rPr>
        <w:t xml:space="preserve"> polgármester</w:t>
      </w:r>
    </w:p>
    <w:p w14:paraId="5B38B312" w14:textId="77777777" w:rsidR="007816A7" w:rsidRPr="00CF0B96" w:rsidRDefault="007816A7" w:rsidP="007816A7">
      <w:pPr>
        <w:pStyle w:val="Lista"/>
        <w:rPr>
          <w:rFonts w:cs="Times New Roman"/>
          <w:b/>
          <w:i/>
          <w:szCs w:val="24"/>
          <w:u w:val="single"/>
        </w:rPr>
      </w:pPr>
      <w:r w:rsidRPr="00CF0B96">
        <w:rPr>
          <w:rFonts w:cs="Times New Roman"/>
          <w:b/>
          <w:i/>
          <w:szCs w:val="24"/>
          <w:u w:val="single"/>
        </w:rPr>
        <w:lastRenderedPageBreak/>
        <w:t xml:space="preserve">Határozati javaslat: </w:t>
      </w:r>
    </w:p>
    <w:p w14:paraId="293AAF67" w14:textId="77777777" w:rsidR="007816A7" w:rsidRPr="000B76BC" w:rsidRDefault="007816A7" w:rsidP="007816A7">
      <w:pPr>
        <w:pStyle w:val="Lista"/>
        <w:rPr>
          <w:rFonts w:cs="Times New Roman"/>
          <w:b/>
          <w:i/>
          <w:szCs w:val="24"/>
        </w:rPr>
      </w:pPr>
    </w:p>
    <w:p w14:paraId="4B67D18B" w14:textId="77777777" w:rsidR="007816A7" w:rsidRPr="000B76BC" w:rsidRDefault="004D7BCA" w:rsidP="007816A7">
      <w:pPr>
        <w:jc w:val="center"/>
        <w:rPr>
          <w:rFonts w:ascii="Times New Roman" w:hAnsi="Times New Roman"/>
          <w:b/>
          <w:i/>
        </w:rPr>
      </w:pPr>
      <w:r>
        <w:rPr>
          <w:rFonts w:ascii="Times New Roman" w:hAnsi="Times New Roman"/>
          <w:b/>
          <w:i/>
        </w:rPr>
        <w:t>Csabdi</w:t>
      </w:r>
      <w:r w:rsidR="007816A7" w:rsidRPr="000B76BC">
        <w:rPr>
          <w:rFonts w:ascii="Times New Roman" w:hAnsi="Times New Roman"/>
          <w:b/>
          <w:i/>
        </w:rPr>
        <w:t xml:space="preserve"> Község Önkormányzat Képviselő-testületének</w:t>
      </w:r>
    </w:p>
    <w:p w14:paraId="68DE9424" w14:textId="6BD386D0" w:rsidR="007816A7" w:rsidRPr="000B76BC" w:rsidRDefault="007C5D37" w:rsidP="007816A7">
      <w:pPr>
        <w:pStyle w:val="NormlWeb"/>
        <w:spacing w:before="0" w:beforeAutospacing="0" w:after="0"/>
        <w:jc w:val="center"/>
        <w:rPr>
          <w:b/>
          <w:i/>
        </w:rPr>
      </w:pPr>
      <w:r w:rsidRPr="000B76BC">
        <w:rPr>
          <w:i/>
        </w:rPr>
        <w:t>/</w:t>
      </w:r>
      <w:r w:rsidR="007816A7" w:rsidRPr="000B76BC">
        <w:rPr>
          <w:b/>
          <w:bCs/>
          <w:i/>
        </w:rPr>
        <w:t>202</w:t>
      </w:r>
      <w:r w:rsidR="00C90427">
        <w:rPr>
          <w:b/>
          <w:bCs/>
          <w:i/>
        </w:rPr>
        <w:t>6</w:t>
      </w:r>
      <w:r w:rsidR="00C304F0" w:rsidRPr="000B76BC">
        <w:rPr>
          <w:b/>
          <w:bCs/>
          <w:i/>
        </w:rPr>
        <w:t xml:space="preserve">. </w:t>
      </w:r>
      <w:r w:rsidR="00A66579">
        <w:rPr>
          <w:b/>
          <w:bCs/>
          <w:i/>
        </w:rPr>
        <w:t>(III. 26.</w:t>
      </w:r>
      <w:r w:rsidR="007816A7" w:rsidRPr="000B76BC">
        <w:rPr>
          <w:b/>
          <w:bCs/>
          <w:i/>
        </w:rPr>
        <w:t>) határozata</w:t>
      </w:r>
      <w:r w:rsidR="007816A7" w:rsidRPr="000B76BC">
        <w:rPr>
          <w:b/>
          <w:i/>
        </w:rPr>
        <w:t xml:space="preserve"> </w:t>
      </w:r>
    </w:p>
    <w:p w14:paraId="3DE61054" w14:textId="77777777" w:rsidR="007C5D37" w:rsidRPr="000B76BC" w:rsidRDefault="007C5D37" w:rsidP="007816A7">
      <w:pPr>
        <w:pStyle w:val="NormlWeb"/>
        <w:spacing w:before="0" w:beforeAutospacing="0" w:after="0"/>
        <w:jc w:val="center"/>
        <w:rPr>
          <w:b/>
          <w:bCs/>
          <w:i/>
        </w:rPr>
      </w:pPr>
    </w:p>
    <w:p w14:paraId="3E0D4BE5" w14:textId="77777777" w:rsidR="002E475F" w:rsidRPr="000B76BC" w:rsidRDefault="002E475F" w:rsidP="007C5D37">
      <w:pPr>
        <w:jc w:val="center"/>
        <w:rPr>
          <w:rFonts w:ascii="Times New Roman" w:hAnsi="Times New Roman"/>
          <w:b/>
          <w:i/>
        </w:rPr>
      </w:pPr>
      <w:r w:rsidRPr="000B76BC">
        <w:rPr>
          <w:rFonts w:ascii="Times New Roman" w:hAnsi="Times New Roman"/>
          <w:b/>
          <w:i/>
        </w:rPr>
        <w:t>óvodai beíratást meg</w:t>
      </w:r>
      <w:r w:rsidR="007C5D37" w:rsidRPr="000B76BC">
        <w:rPr>
          <w:rFonts w:ascii="Times New Roman" w:hAnsi="Times New Roman"/>
          <w:b/>
          <w:i/>
        </w:rPr>
        <w:t>előző hirdetmény közzétételéről</w:t>
      </w:r>
    </w:p>
    <w:p w14:paraId="1F2560D1" w14:textId="77777777" w:rsidR="00C72292" w:rsidRPr="000B76BC" w:rsidRDefault="00C72292" w:rsidP="00C72292">
      <w:pPr>
        <w:pStyle w:val="Lista"/>
        <w:rPr>
          <w:i/>
        </w:rPr>
      </w:pPr>
      <w:r w:rsidRPr="000B76BC">
        <w:rPr>
          <w:i/>
        </w:rPr>
        <w:t> </w:t>
      </w:r>
    </w:p>
    <w:p w14:paraId="77FFF67B" w14:textId="77777777" w:rsidR="00C72292" w:rsidRPr="000B76BC" w:rsidRDefault="004D7BCA" w:rsidP="00C72292">
      <w:pPr>
        <w:pStyle w:val="Lista"/>
        <w:rPr>
          <w:bCs/>
          <w:i/>
        </w:rPr>
      </w:pPr>
      <w:r>
        <w:rPr>
          <w:bCs/>
          <w:i/>
        </w:rPr>
        <w:t>Csabdi</w:t>
      </w:r>
      <w:r w:rsidR="00C72292" w:rsidRPr="000B76BC">
        <w:rPr>
          <w:bCs/>
          <w:i/>
        </w:rPr>
        <w:t xml:space="preserve"> Község Önkormányzat Képviselő-testülete úgy </w:t>
      </w:r>
      <w:r w:rsidR="007F330C" w:rsidRPr="000B76BC">
        <w:rPr>
          <w:bCs/>
          <w:i/>
        </w:rPr>
        <w:t xml:space="preserve">dönt, hogy </w:t>
      </w:r>
      <w:r>
        <w:rPr>
          <w:bCs/>
          <w:i/>
        </w:rPr>
        <w:t>a Csabdi Napraforgó</w:t>
      </w:r>
      <w:r w:rsidR="007F330C" w:rsidRPr="000B76BC">
        <w:rPr>
          <w:bCs/>
          <w:i/>
        </w:rPr>
        <w:t xml:space="preserve"> Óvodába történő beiratkozásra vonatozó hirdetményt a határozat melléklete</w:t>
      </w:r>
      <w:r w:rsidR="00C72292" w:rsidRPr="000B76BC">
        <w:rPr>
          <w:bCs/>
          <w:i/>
        </w:rPr>
        <w:t xml:space="preserve"> szerint elfogadja</w:t>
      </w:r>
      <w:r w:rsidR="007F330C" w:rsidRPr="000B76BC">
        <w:rPr>
          <w:bCs/>
          <w:i/>
        </w:rPr>
        <w:t>.</w:t>
      </w:r>
    </w:p>
    <w:p w14:paraId="319FD49B" w14:textId="77777777" w:rsidR="007F330C" w:rsidRPr="000B76BC" w:rsidRDefault="007F330C" w:rsidP="00C72292">
      <w:pPr>
        <w:pStyle w:val="Lista"/>
        <w:rPr>
          <w:bCs/>
          <w:i/>
        </w:rPr>
      </w:pPr>
    </w:p>
    <w:p w14:paraId="5BAC04F7" w14:textId="77777777" w:rsidR="007F330C" w:rsidRPr="000B76BC" w:rsidRDefault="007F330C" w:rsidP="007F330C">
      <w:pPr>
        <w:pStyle w:val="Lista"/>
        <w:ind w:firstLine="5245"/>
        <w:rPr>
          <w:bCs/>
          <w:i/>
        </w:rPr>
      </w:pPr>
      <w:r w:rsidRPr="000B76BC">
        <w:rPr>
          <w:bCs/>
          <w:i/>
        </w:rPr>
        <w:t>Határidő:</w:t>
      </w:r>
      <w:r w:rsidRPr="000B76BC">
        <w:rPr>
          <w:bCs/>
          <w:i/>
        </w:rPr>
        <w:tab/>
        <w:t>azonnal</w:t>
      </w:r>
    </w:p>
    <w:p w14:paraId="71475C95" w14:textId="77777777" w:rsidR="007F330C" w:rsidRPr="000B76BC" w:rsidRDefault="007F330C" w:rsidP="007F330C">
      <w:pPr>
        <w:pStyle w:val="Lista"/>
        <w:ind w:firstLine="5245"/>
        <w:rPr>
          <w:bCs/>
          <w:i/>
        </w:rPr>
      </w:pPr>
      <w:r w:rsidRPr="000B76BC">
        <w:rPr>
          <w:bCs/>
          <w:i/>
        </w:rPr>
        <w:t xml:space="preserve">Felelős: </w:t>
      </w:r>
      <w:r w:rsidRPr="000B76BC">
        <w:rPr>
          <w:bCs/>
          <w:i/>
        </w:rPr>
        <w:tab/>
        <w:t>polgármester</w:t>
      </w:r>
    </w:p>
    <w:p w14:paraId="59B7ACB3" w14:textId="77777777" w:rsidR="007F330C" w:rsidRPr="000B76BC" w:rsidRDefault="007F330C" w:rsidP="007F330C">
      <w:pPr>
        <w:pStyle w:val="Lista"/>
        <w:ind w:firstLine="5245"/>
        <w:rPr>
          <w:bCs/>
          <w:i/>
        </w:rPr>
      </w:pPr>
    </w:p>
    <w:p w14:paraId="76693082" w14:textId="77777777" w:rsidR="00C72292" w:rsidRPr="000B76BC" w:rsidRDefault="00C72292" w:rsidP="00C72292">
      <w:pPr>
        <w:pStyle w:val="Lista"/>
        <w:rPr>
          <w:i/>
        </w:rPr>
      </w:pPr>
    </w:p>
    <w:p w14:paraId="3C76D121" w14:textId="558914D2" w:rsidR="00C72292" w:rsidRPr="000B76BC" w:rsidRDefault="007F330C" w:rsidP="007F330C">
      <w:pPr>
        <w:pStyle w:val="Lista"/>
        <w:jc w:val="right"/>
        <w:rPr>
          <w:b/>
          <w:i/>
          <w:u w:val="single"/>
        </w:rPr>
      </w:pPr>
      <w:r w:rsidRPr="000B76BC">
        <w:rPr>
          <w:b/>
          <w:i/>
          <w:u w:val="single"/>
        </w:rPr>
        <w:t>Melléklet a     /202</w:t>
      </w:r>
      <w:r w:rsidR="00C90427">
        <w:rPr>
          <w:b/>
          <w:i/>
          <w:u w:val="single"/>
        </w:rPr>
        <w:t>6</w:t>
      </w:r>
      <w:r w:rsidRPr="000B76BC">
        <w:rPr>
          <w:b/>
          <w:i/>
          <w:u w:val="single"/>
        </w:rPr>
        <w:t>. (</w:t>
      </w:r>
      <w:r w:rsidR="00A66579">
        <w:rPr>
          <w:b/>
          <w:i/>
          <w:u w:val="single"/>
        </w:rPr>
        <w:t>III. 26.</w:t>
      </w:r>
      <w:r w:rsidRPr="000B76BC">
        <w:rPr>
          <w:b/>
          <w:i/>
          <w:u w:val="single"/>
        </w:rPr>
        <w:t>) határozathoz</w:t>
      </w:r>
    </w:p>
    <w:p w14:paraId="3541BA07" w14:textId="77777777" w:rsidR="00787BAF" w:rsidRDefault="00787BAF" w:rsidP="00787BAF">
      <w:pPr>
        <w:jc w:val="center"/>
        <w:rPr>
          <w:rFonts w:ascii="Times New Roman" w:hAnsi="Times New Roman"/>
          <w:b/>
          <w:color w:val="000000"/>
          <w:sz w:val="28"/>
          <w:szCs w:val="28"/>
        </w:rPr>
      </w:pPr>
    </w:p>
    <w:p w14:paraId="358A6C9F" w14:textId="77777777" w:rsidR="00787BAF" w:rsidRPr="00787BAF" w:rsidRDefault="00787BAF" w:rsidP="00787BAF">
      <w:pPr>
        <w:jc w:val="center"/>
        <w:rPr>
          <w:rFonts w:ascii="Times New Roman" w:hAnsi="Times New Roman"/>
          <w:b/>
          <w:color w:val="000000"/>
          <w:sz w:val="28"/>
          <w:szCs w:val="28"/>
        </w:rPr>
      </w:pPr>
      <w:r w:rsidRPr="00787BAF">
        <w:rPr>
          <w:rFonts w:ascii="Times New Roman" w:hAnsi="Times New Roman"/>
          <w:b/>
          <w:color w:val="000000"/>
          <w:sz w:val="28"/>
          <w:szCs w:val="28"/>
        </w:rPr>
        <w:t>HIRDETMÉNY</w:t>
      </w:r>
    </w:p>
    <w:p w14:paraId="1A75CD95" w14:textId="77777777" w:rsidR="00787BAF" w:rsidRPr="00787BAF" w:rsidRDefault="00787BAF" w:rsidP="00787BAF">
      <w:pPr>
        <w:jc w:val="center"/>
        <w:rPr>
          <w:rFonts w:ascii="Times New Roman" w:hAnsi="Times New Roman"/>
          <w:b/>
          <w:color w:val="000000"/>
          <w:sz w:val="28"/>
          <w:szCs w:val="28"/>
        </w:rPr>
      </w:pPr>
      <w:r w:rsidRPr="00787BAF">
        <w:rPr>
          <w:rFonts w:ascii="Times New Roman" w:hAnsi="Times New Roman"/>
          <w:b/>
          <w:color w:val="000000"/>
          <w:sz w:val="28"/>
          <w:szCs w:val="28"/>
        </w:rPr>
        <w:t>ÓVODAI BEIRATKOZÁS RENDJÉRŐL</w:t>
      </w:r>
    </w:p>
    <w:p w14:paraId="345C7AFC" w14:textId="77777777" w:rsidR="00787BAF" w:rsidRPr="00787BAF" w:rsidRDefault="00787BAF" w:rsidP="00787BAF">
      <w:pPr>
        <w:jc w:val="center"/>
        <w:rPr>
          <w:rFonts w:ascii="Times New Roman" w:hAnsi="Times New Roman"/>
          <w:b/>
          <w:color w:val="000000"/>
        </w:rPr>
      </w:pPr>
    </w:p>
    <w:p w14:paraId="5AE6F5AE" w14:textId="77777777" w:rsidR="00787BAF" w:rsidRPr="00787BAF" w:rsidRDefault="00787BAF" w:rsidP="00787BAF">
      <w:pPr>
        <w:jc w:val="center"/>
        <w:rPr>
          <w:rFonts w:ascii="Times New Roman" w:hAnsi="Times New Roman"/>
          <w:color w:val="000000"/>
        </w:rPr>
      </w:pPr>
      <w:r w:rsidRPr="00787BAF">
        <w:rPr>
          <w:rFonts w:ascii="Times New Roman" w:hAnsi="Times New Roman"/>
          <w:color w:val="000000"/>
        </w:rPr>
        <w:t>a 20/2012. (VIII.31.) EMMI rendelet 20.§ (1) bekezdése alapján</w:t>
      </w:r>
    </w:p>
    <w:p w14:paraId="696BEFC5" w14:textId="77777777" w:rsidR="00787BAF" w:rsidRPr="00787BAF" w:rsidRDefault="00787BAF" w:rsidP="00787BAF">
      <w:pPr>
        <w:jc w:val="center"/>
        <w:rPr>
          <w:rFonts w:ascii="Times New Roman" w:hAnsi="Times New Roman"/>
          <w:b/>
          <w:color w:val="000000"/>
        </w:rPr>
      </w:pPr>
    </w:p>
    <w:p w14:paraId="6CDA576B" w14:textId="77777777" w:rsidR="00787BAF" w:rsidRPr="00787BAF" w:rsidRDefault="00787BAF" w:rsidP="00787BAF">
      <w:pPr>
        <w:jc w:val="both"/>
        <w:rPr>
          <w:rFonts w:ascii="Times New Roman" w:hAnsi="Times New Roman"/>
          <w:b/>
          <w:color w:val="000000"/>
        </w:rPr>
      </w:pPr>
    </w:p>
    <w:p w14:paraId="0F589192" w14:textId="77777777" w:rsidR="00787BAF" w:rsidRPr="00787BAF" w:rsidRDefault="00787BAF" w:rsidP="00787BAF">
      <w:pPr>
        <w:numPr>
          <w:ilvl w:val="0"/>
          <w:numId w:val="21"/>
        </w:numPr>
        <w:suppressAutoHyphens/>
        <w:ind w:left="284" w:hanging="284"/>
        <w:jc w:val="both"/>
        <w:rPr>
          <w:rFonts w:ascii="Times New Roman" w:hAnsi="Times New Roman"/>
          <w:b/>
          <w:color w:val="000000"/>
        </w:rPr>
      </w:pPr>
      <w:r w:rsidRPr="00787BAF">
        <w:rPr>
          <w:rFonts w:ascii="Times New Roman" w:hAnsi="Times New Roman"/>
          <w:b/>
          <w:color w:val="000000"/>
        </w:rPr>
        <w:t xml:space="preserve">Óvodai jogviszony létesítése: </w:t>
      </w:r>
      <w:r w:rsidR="00C90427">
        <w:rPr>
          <w:rFonts w:ascii="Times New Roman" w:hAnsi="Times New Roman"/>
          <w:color w:val="000000"/>
        </w:rPr>
        <w:t>A szülő a harmadik életévét 2026</w:t>
      </w:r>
      <w:r w:rsidRPr="00787BAF">
        <w:rPr>
          <w:rFonts w:ascii="Times New Roman" w:hAnsi="Times New Roman"/>
          <w:color w:val="000000"/>
        </w:rPr>
        <w:t xml:space="preserve">. augusztus 31. napjáig betöltő gyermekét a nevelési év kezdő napjától legalább napi négy órában történő óvodai foglalkoztatásra köteles beíratni az óvodába. Az óvoda felveheti azt a gyermeket is, aki harmadik életévét a felvételtől számított fél éven belül betölti, feltéve, hogy minden Csabdi - </w:t>
      </w:r>
      <w:proofErr w:type="spellStart"/>
      <w:r w:rsidRPr="00787BAF">
        <w:rPr>
          <w:rFonts w:ascii="Times New Roman" w:hAnsi="Times New Roman"/>
          <w:color w:val="000000"/>
        </w:rPr>
        <w:t>Vasztély</w:t>
      </w:r>
      <w:proofErr w:type="spellEnd"/>
      <w:r w:rsidRPr="00787BAF">
        <w:rPr>
          <w:rFonts w:ascii="Times New Roman" w:hAnsi="Times New Roman"/>
          <w:color w:val="000000"/>
        </w:rPr>
        <w:t xml:space="preserve"> lakóhellyel, vagy tartózkodási hellyel rendelkező hároméves és annál idősebb gyermek óvodai felvételi kérelme teljesíthető.</w:t>
      </w:r>
    </w:p>
    <w:p w14:paraId="53D53E84" w14:textId="77777777" w:rsidR="00787BAF" w:rsidRPr="00787BAF" w:rsidRDefault="00787BAF" w:rsidP="00787BAF">
      <w:pPr>
        <w:ind w:left="284"/>
        <w:jc w:val="both"/>
        <w:rPr>
          <w:rFonts w:ascii="Times New Roman" w:hAnsi="Times New Roman"/>
          <w:b/>
          <w:color w:val="000000"/>
        </w:rPr>
      </w:pPr>
    </w:p>
    <w:p w14:paraId="36CC3BCD" w14:textId="77777777" w:rsidR="00787BAF" w:rsidRPr="000B76BC" w:rsidRDefault="00787BAF" w:rsidP="00787BAF">
      <w:pPr>
        <w:numPr>
          <w:ilvl w:val="0"/>
          <w:numId w:val="21"/>
        </w:numPr>
        <w:ind w:left="284" w:hanging="284"/>
        <w:jc w:val="both"/>
        <w:rPr>
          <w:rFonts w:ascii="Times New Roman" w:hAnsi="Times New Roman"/>
          <w:b/>
          <w:i/>
          <w:color w:val="000000"/>
        </w:rPr>
      </w:pPr>
      <w:r w:rsidRPr="000B76BC">
        <w:rPr>
          <w:rFonts w:ascii="Times New Roman" w:hAnsi="Times New Roman"/>
          <w:b/>
          <w:i/>
          <w:color w:val="000000"/>
        </w:rPr>
        <w:t>Beiratkozás ideje a 202</w:t>
      </w:r>
      <w:r w:rsidR="00C90427">
        <w:rPr>
          <w:rFonts w:ascii="Times New Roman" w:hAnsi="Times New Roman"/>
          <w:b/>
          <w:i/>
          <w:color w:val="000000"/>
        </w:rPr>
        <w:t>6</w:t>
      </w:r>
      <w:r w:rsidRPr="000B76BC">
        <w:rPr>
          <w:rFonts w:ascii="Times New Roman" w:hAnsi="Times New Roman"/>
          <w:b/>
          <w:i/>
          <w:color w:val="000000"/>
        </w:rPr>
        <w:t>/202</w:t>
      </w:r>
      <w:r w:rsidR="00C90427">
        <w:rPr>
          <w:rFonts w:ascii="Times New Roman" w:hAnsi="Times New Roman"/>
          <w:b/>
          <w:i/>
          <w:color w:val="000000"/>
        </w:rPr>
        <w:t>7</w:t>
      </w:r>
      <w:r w:rsidRPr="000B76BC">
        <w:rPr>
          <w:rFonts w:ascii="Times New Roman" w:hAnsi="Times New Roman"/>
          <w:b/>
          <w:i/>
          <w:color w:val="000000"/>
        </w:rPr>
        <w:t>-</w:t>
      </w:r>
      <w:r w:rsidR="00C90427">
        <w:rPr>
          <w:rFonts w:ascii="Times New Roman" w:hAnsi="Times New Roman"/>
          <w:b/>
          <w:i/>
          <w:color w:val="000000"/>
        </w:rPr>
        <w:t>e</w:t>
      </w:r>
      <w:r w:rsidRPr="000B76BC">
        <w:rPr>
          <w:rFonts w:ascii="Times New Roman" w:hAnsi="Times New Roman"/>
          <w:b/>
          <w:i/>
          <w:color w:val="000000"/>
        </w:rPr>
        <w:t xml:space="preserve">s nevelési évre: </w:t>
      </w:r>
      <w:r w:rsidRPr="000B76BC">
        <w:rPr>
          <w:rFonts w:ascii="Times New Roman" w:hAnsi="Times New Roman"/>
          <w:color w:val="000000"/>
        </w:rPr>
        <w:t>202</w:t>
      </w:r>
      <w:r w:rsidR="00C90427">
        <w:rPr>
          <w:rFonts w:ascii="Times New Roman" w:hAnsi="Times New Roman"/>
          <w:color w:val="000000"/>
        </w:rPr>
        <w:t>6</w:t>
      </w:r>
      <w:r w:rsidRPr="000B76BC">
        <w:rPr>
          <w:rFonts w:ascii="Times New Roman" w:hAnsi="Times New Roman"/>
          <w:color w:val="000000"/>
        </w:rPr>
        <w:t xml:space="preserve">. május </w:t>
      </w:r>
      <w:r w:rsidR="00C90427">
        <w:rPr>
          <w:rFonts w:ascii="Times New Roman" w:hAnsi="Times New Roman"/>
          <w:color w:val="000000"/>
        </w:rPr>
        <w:t>4</w:t>
      </w:r>
      <w:r w:rsidRPr="000B76BC">
        <w:rPr>
          <w:rFonts w:ascii="Times New Roman" w:hAnsi="Times New Roman"/>
          <w:color w:val="000000"/>
        </w:rPr>
        <w:t>-</w:t>
      </w:r>
      <w:r w:rsidR="00C90427">
        <w:rPr>
          <w:rFonts w:ascii="Times New Roman" w:hAnsi="Times New Roman"/>
          <w:color w:val="000000"/>
        </w:rPr>
        <w:t>5</w:t>
      </w:r>
      <w:r>
        <w:rPr>
          <w:rFonts w:ascii="Times New Roman" w:hAnsi="Times New Roman"/>
          <w:color w:val="000000"/>
        </w:rPr>
        <w:t>.</w:t>
      </w:r>
      <w:r w:rsidRPr="000B76BC">
        <w:rPr>
          <w:rFonts w:ascii="Times New Roman" w:hAnsi="Times New Roman"/>
          <w:color w:val="000000"/>
        </w:rPr>
        <w:t xml:space="preserve"> (hétfő, kedd) 8-17 óráig</w:t>
      </w:r>
    </w:p>
    <w:p w14:paraId="541EE5E3" w14:textId="77777777" w:rsidR="00787BAF" w:rsidRPr="00787BAF" w:rsidRDefault="00787BAF" w:rsidP="00787BAF">
      <w:pPr>
        <w:jc w:val="both"/>
        <w:rPr>
          <w:rFonts w:ascii="Times New Roman" w:hAnsi="Times New Roman"/>
          <w:b/>
          <w:color w:val="000000"/>
        </w:rPr>
      </w:pPr>
    </w:p>
    <w:p w14:paraId="40661B11" w14:textId="77777777" w:rsidR="00787BAF" w:rsidRPr="00787BAF" w:rsidRDefault="00787BAF" w:rsidP="00787BAF">
      <w:pPr>
        <w:numPr>
          <w:ilvl w:val="0"/>
          <w:numId w:val="21"/>
        </w:numPr>
        <w:suppressAutoHyphens/>
        <w:ind w:left="284" w:hanging="284"/>
        <w:jc w:val="both"/>
        <w:rPr>
          <w:rFonts w:ascii="Times New Roman" w:hAnsi="Times New Roman"/>
          <w:b/>
          <w:color w:val="000000"/>
        </w:rPr>
      </w:pPr>
      <w:r w:rsidRPr="00787BAF">
        <w:rPr>
          <w:rFonts w:ascii="Times New Roman" w:hAnsi="Times New Roman"/>
          <w:b/>
          <w:color w:val="000000"/>
        </w:rPr>
        <w:t xml:space="preserve">Beiratkozás módja: </w:t>
      </w:r>
      <w:r w:rsidRPr="00787BAF">
        <w:rPr>
          <w:rFonts w:ascii="Times New Roman" w:hAnsi="Times New Roman"/>
          <w:color w:val="000000"/>
        </w:rPr>
        <w:t xml:space="preserve">személyesen </w:t>
      </w:r>
    </w:p>
    <w:p w14:paraId="282940B5" w14:textId="77777777" w:rsidR="00787BAF" w:rsidRPr="00787BAF" w:rsidRDefault="00787BAF" w:rsidP="00787BAF">
      <w:pPr>
        <w:numPr>
          <w:ilvl w:val="0"/>
          <w:numId w:val="31"/>
        </w:numPr>
        <w:suppressAutoHyphens/>
        <w:contextualSpacing/>
        <w:jc w:val="both"/>
        <w:rPr>
          <w:rFonts w:ascii="Times New Roman" w:hAnsi="Times New Roman"/>
          <w:color w:val="000000"/>
        </w:rPr>
      </w:pPr>
      <w:r w:rsidRPr="00787BAF">
        <w:rPr>
          <w:rFonts w:ascii="Times New Roman" w:hAnsi="Times New Roman"/>
          <w:color w:val="000000"/>
        </w:rPr>
        <w:t xml:space="preserve">a </w:t>
      </w:r>
      <w:r w:rsidRPr="00787BAF">
        <w:rPr>
          <w:rFonts w:ascii="Times New Roman" w:hAnsi="Times New Roman"/>
          <w:b/>
          <w:color w:val="000000"/>
          <w:u w:val="single"/>
        </w:rPr>
        <w:t>Beiratkozási adatlap</w:t>
      </w:r>
      <w:r w:rsidRPr="00787BAF">
        <w:rPr>
          <w:rFonts w:ascii="Times New Roman" w:hAnsi="Times New Roman"/>
          <w:color w:val="000000"/>
        </w:rPr>
        <w:t xml:space="preserve"> letölthető Csabdi Község honlapjáról </w:t>
      </w:r>
      <w:r w:rsidRPr="00787BAF">
        <w:rPr>
          <w:rFonts w:ascii="Times New Roman" w:hAnsi="Times New Roman"/>
          <w:color w:val="0000FF"/>
          <w:u w:val="single"/>
        </w:rPr>
        <w:t>www.csabdi.eu</w:t>
      </w:r>
    </w:p>
    <w:p w14:paraId="51A417F3" w14:textId="77777777" w:rsidR="00787BAF" w:rsidRPr="00787BAF" w:rsidRDefault="00787BAF" w:rsidP="00787BAF">
      <w:pPr>
        <w:ind w:left="644"/>
        <w:contextualSpacing/>
        <w:jc w:val="both"/>
        <w:rPr>
          <w:rFonts w:ascii="Times New Roman" w:hAnsi="Times New Roman"/>
          <w:color w:val="000000"/>
        </w:rPr>
      </w:pPr>
    </w:p>
    <w:p w14:paraId="1F37A7F6" w14:textId="77777777" w:rsidR="00787BAF" w:rsidRPr="00787BAF" w:rsidRDefault="00787BAF" w:rsidP="00787BAF">
      <w:pPr>
        <w:jc w:val="both"/>
        <w:rPr>
          <w:rFonts w:ascii="Times New Roman" w:hAnsi="Times New Roman"/>
          <w:b/>
          <w:color w:val="000000"/>
        </w:rPr>
      </w:pPr>
    </w:p>
    <w:p w14:paraId="35334450" w14:textId="77777777" w:rsidR="00787BAF" w:rsidRPr="00787BAF" w:rsidRDefault="00787BAF" w:rsidP="00787BAF">
      <w:pPr>
        <w:numPr>
          <w:ilvl w:val="0"/>
          <w:numId w:val="21"/>
        </w:numPr>
        <w:suppressAutoHyphens/>
        <w:ind w:left="284" w:hanging="284"/>
        <w:jc w:val="both"/>
        <w:rPr>
          <w:rFonts w:ascii="Times New Roman" w:hAnsi="Times New Roman"/>
          <w:color w:val="000000"/>
        </w:rPr>
      </w:pPr>
      <w:r w:rsidRPr="00787BAF">
        <w:rPr>
          <w:rFonts w:ascii="Times New Roman" w:hAnsi="Times New Roman"/>
          <w:b/>
          <w:color w:val="000000"/>
        </w:rPr>
        <w:t>Beiratkozás helye:</w:t>
      </w:r>
      <w:r w:rsidRPr="00787BAF">
        <w:rPr>
          <w:rFonts w:ascii="Times New Roman" w:hAnsi="Times New Roman"/>
          <w:color w:val="000000"/>
        </w:rPr>
        <w:t xml:space="preserve"> Csabdi Napraforgó Óvoda 2064 Csabdi, Szabadság u. 35.</w:t>
      </w:r>
    </w:p>
    <w:p w14:paraId="0AD07088" w14:textId="77777777" w:rsidR="00787BAF" w:rsidRPr="00787BAF" w:rsidRDefault="00787BAF" w:rsidP="00787BAF">
      <w:pPr>
        <w:jc w:val="both"/>
        <w:rPr>
          <w:rFonts w:ascii="Times New Roman" w:hAnsi="Times New Roman"/>
          <w:color w:val="000000"/>
        </w:rPr>
      </w:pPr>
      <w:r w:rsidRPr="00787BAF">
        <w:rPr>
          <w:rFonts w:ascii="Times New Roman" w:hAnsi="Times New Roman"/>
          <w:color w:val="000000"/>
        </w:rPr>
        <w:t xml:space="preserve">                    </w:t>
      </w:r>
    </w:p>
    <w:p w14:paraId="7979BF1C" w14:textId="77777777" w:rsidR="00787BAF" w:rsidRPr="00787BAF" w:rsidRDefault="00787BAF" w:rsidP="00787BAF">
      <w:pPr>
        <w:numPr>
          <w:ilvl w:val="0"/>
          <w:numId w:val="21"/>
        </w:numPr>
        <w:suppressAutoHyphens/>
        <w:ind w:left="284" w:hanging="284"/>
        <w:jc w:val="both"/>
        <w:rPr>
          <w:rFonts w:ascii="Times New Roman" w:hAnsi="Times New Roman"/>
          <w:b/>
          <w:color w:val="000000"/>
        </w:rPr>
      </w:pPr>
      <w:r w:rsidRPr="00787BAF">
        <w:rPr>
          <w:rFonts w:ascii="Times New Roman" w:hAnsi="Times New Roman"/>
          <w:b/>
          <w:color w:val="000000"/>
        </w:rPr>
        <w:t>Beiratkozáskor bemutatandó okiratok:</w:t>
      </w:r>
    </w:p>
    <w:p w14:paraId="4EA58DBB" w14:textId="77777777" w:rsidR="00787BAF" w:rsidRPr="00787BAF" w:rsidRDefault="00787BAF" w:rsidP="00787BAF">
      <w:pPr>
        <w:numPr>
          <w:ilvl w:val="0"/>
          <w:numId w:val="22"/>
        </w:numPr>
        <w:suppressAutoHyphens/>
        <w:jc w:val="both"/>
        <w:rPr>
          <w:rFonts w:ascii="Times New Roman" w:hAnsi="Times New Roman"/>
          <w:color w:val="000000"/>
        </w:rPr>
      </w:pPr>
      <w:r w:rsidRPr="00787BAF">
        <w:rPr>
          <w:rFonts w:ascii="Times New Roman" w:hAnsi="Times New Roman"/>
          <w:color w:val="000000"/>
        </w:rPr>
        <w:t>a gyermek születési anyakönyvi kivonata,</w:t>
      </w:r>
    </w:p>
    <w:p w14:paraId="403B22D0" w14:textId="77777777" w:rsidR="00787BAF" w:rsidRPr="00787BAF" w:rsidRDefault="00787BAF" w:rsidP="00787BAF">
      <w:pPr>
        <w:numPr>
          <w:ilvl w:val="0"/>
          <w:numId w:val="22"/>
        </w:numPr>
        <w:suppressAutoHyphens/>
        <w:jc w:val="both"/>
        <w:rPr>
          <w:rFonts w:ascii="Times New Roman" w:hAnsi="Times New Roman"/>
          <w:color w:val="000000"/>
        </w:rPr>
      </w:pPr>
      <w:r w:rsidRPr="00787BAF">
        <w:rPr>
          <w:rFonts w:ascii="Times New Roman" w:hAnsi="Times New Roman"/>
          <w:color w:val="000000"/>
        </w:rPr>
        <w:t>a gyermek nevére kiállított személyi azonosító,</w:t>
      </w:r>
    </w:p>
    <w:p w14:paraId="37B36446" w14:textId="77777777" w:rsidR="00787BAF" w:rsidRPr="00787BAF" w:rsidRDefault="00787BAF" w:rsidP="00787BAF">
      <w:pPr>
        <w:numPr>
          <w:ilvl w:val="0"/>
          <w:numId w:val="22"/>
        </w:numPr>
        <w:suppressAutoHyphens/>
        <w:jc w:val="both"/>
        <w:rPr>
          <w:rFonts w:ascii="Times New Roman" w:hAnsi="Times New Roman"/>
          <w:color w:val="000000"/>
        </w:rPr>
      </w:pPr>
      <w:r w:rsidRPr="00787BAF">
        <w:rPr>
          <w:rFonts w:ascii="Times New Roman" w:hAnsi="Times New Roman"/>
          <w:color w:val="000000"/>
        </w:rPr>
        <w:t xml:space="preserve">a gyermek nevére kiállított lakcímet igazoló hatósági igazolvány, </w:t>
      </w:r>
    </w:p>
    <w:p w14:paraId="781A9BAE" w14:textId="77777777" w:rsidR="00787BAF" w:rsidRPr="00787BAF" w:rsidRDefault="00787BAF" w:rsidP="00787BAF">
      <w:pPr>
        <w:numPr>
          <w:ilvl w:val="0"/>
          <w:numId w:val="22"/>
        </w:numPr>
        <w:suppressAutoHyphens/>
        <w:jc w:val="both"/>
        <w:rPr>
          <w:rFonts w:ascii="Times New Roman" w:hAnsi="Times New Roman"/>
          <w:color w:val="000000"/>
        </w:rPr>
      </w:pPr>
      <w:r w:rsidRPr="00787BAF">
        <w:rPr>
          <w:rFonts w:ascii="Times New Roman" w:hAnsi="Times New Roman"/>
          <w:color w:val="000000"/>
        </w:rPr>
        <w:t>a szülő (gondviselő) nevére kiállított személyi azonosító és lakcímet igazoló hatósági igazolvány,</w:t>
      </w:r>
    </w:p>
    <w:p w14:paraId="2FD362A4" w14:textId="77777777" w:rsidR="00787BAF" w:rsidRPr="00787BAF" w:rsidRDefault="00787BAF" w:rsidP="00787BAF">
      <w:pPr>
        <w:numPr>
          <w:ilvl w:val="0"/>
          <w:numId w:val="22"/>
        </w:numPr>
        <w:suppressAutoHyphens/>
        <w:jc w:val="both"/>
        <w:rPr>
          <w:rFonts w:ascii="Times New Roman" w:hAnsi="Times New Roman"/>
          <w:color w:val="000000"/>
        </w:rPr>
      </w:pPr>
      <w:r w:rsidRPr="00787BAF">
        <w:rPr>
          <w:rFonts w:ascii="Times New Roman" w:hAnsi="Times New Roman"/>
          <w:color w:val="000000"/>
        </w:rPr>
        <w:t>a gyermek TAJ kártyája,</w:t>
      </w:r>
    </w:p>
    <w:p w14:paraId="5B7BEDF1" w14:textId="77777777" w:rsidR="00787BAF" w:rsidRPr="00787BAF" w:rsidRDefault="00787BAF" w:rsidP="00787BAF">
      <w:pPr>
        <w:numPr>
          <w:ilvl w:val="0"/>
          <w:numId w:val="22"/>
        </w:numPr>
        <w:suppressAutoHyphens/>
        <w:jc w:val="both"/>
        <w:rPr>
          <w:rFonts w:ascii="Times New Roman" w:hAnsi="Times New Roman"/>
          <w:color w:val="000000"/>
        </w:rPr>
      </w:pPr>
      <w:r w:rsidRPr="00787BAF">
        <w:rPr>
          <w:rFonts w:ascii="Times New Roman" w:hAnsi="Times New Roman"/>
          <w:color w:val="000000"/>
        </w:rPr>
        <w:t>a gyermekvédelmi kedvezményről szóló határozat (ha van ilyen)</w:t>
      </w:r>
    </w:p>
    <w:p w14:paraId="3C641184" w14:textId="77777777" w:rsidR="00787BAF" w:rsidRPr="00787BAF" w:rsidRDefault="00787BAF" w:rsidP="00787BAF">
      <w:pPr>
        <w:numPr>
          <w:ilvl w:val="0"/>
          <w:numId w:val="22"/>
        </w:numPr>
        <w:suppressAutoHyphens/>
        <w:jc w:val="both"/>
        <w:rPr>
          <w:rFonts w:ascii="Times New Roman" w:hAnsi="Times New Roman"/>
          <w:color w:val="000000"/>
        </w:rPr>
      </w:pPr>
      <w:r w:rsidRPr="00787BAF">
        <w:rPr>
          <w:rFonts w:ascii="Times New Roman" w:hAnsi="Times New Roman"/>
        </w:rPr>
        <w:t>nem magyar állampolgár kiskorú óvodai beíratásánál az Nkt.92.§.(1) – (2)</w:t>
      </w:r>
      <w:r w:rsidRPr="00787BAF">
        <w:rPr>
          <w:rFonts w:ascii="Times New Roman" w:hAnsi="Times New Roman"/>
          <w:color w:val="000000"/>
        </w:rPr>
        <w:t xml:space="preserve"> bekezdésében foglaltak szerint a </w:t>
      </w:r>
      <w:r w:rsidRPr="00787BAF">
        <w:rPr>
          <w:rFonts w:ascii="Times New Roman" w:hAnsi="Times New Roman"/>
        </w:rPr>
        <w:t>szülőknek igazolnia kell, hogy milyen jogcímen tartózkodik a gyermek Magyarország területén.</w:t>
      </w:r>
    </w:p>
    <w:p w14:paraId="6600BC0F" w14:textId="77777777" w:rsidR="00787BAF" w:rsidRPr="00787BAF" w:rsidRDefault="00787BAF" w:rsidP="00787BAF">
      <w:pPr>
        <w:jc w:val="both"/>
        <w:rPr>
          <w:rFonts w:ascii="Times New Roman" w:hAnsi="Times New Roman"/>
          <w:color w:val="000000"/>
        </w:rPr>
      </w:pPr>
    </w:p>
    <w:p w14:paraId="453B73C0" w14:textId="77777777" w:rsidR="00787BAF" w:rsidRPr="00787BAF" w:rsidRDefault="00787BAF" w:rsidP="00787BAF">
      <w:pPr>
        <w:numPr>
          <w:ilvl w:val="0"/>
          <w:numId w:val="21"/>
        </w:numPr>
        <w:suppressAutoHyphens/>
        <w:ind w:left="284" w:hanging="284"/>
        <w:jc w:val="both"/>
        <w:rPr>
          <w:rFonts w:ascii="Times New Roman" w:hAnsi="Times New Roman"/>
          <w:b/>
          <w:color w:val="000000"/>
        </w:rPr>
      </w:pPr>
      <w:r w:rsidRPr="00787BAF">
        <w:rPr>
          <w:rFonts w:ascii="Times New Roman" w:hAnsi="Times New Roman"/>
          <w:b/>
          <w:color w:val="000000"/>
        </w:rPr>
        <w:t>Az óvoda felvételi körzete:</w:t>
      </w:r>
      <w:r w:rsidRPr="00787BAF">
        <w:rPr>
          <w:rFonts w:ascii="Times New Roman" w:hAnsi="Times New Roman"/>
          <w:color w:val="000000"/>
        </w:rPr>
        <w:t xml:space="preserve"> Csabdi község közigazgatási területe.</w:t>
      </w:r>
    </w:p>
    <w:p w14:paraId="14D46099" w14:textId="77777777" w:rsidR="00787BAF" w:rsidRPr="00787BAF" w:rsidRDefault="00787BAF" w:rsidP="00787BAF">
      <w:pPr>
        <w:numPr>
          <w:ilvl w:val="0"/>
          <w:numId w:val="22"/>
        </w:numPr>
        <w:suppressAutoHyphens/>
        <w:jc w:val="both"/>
        <w:rPr>
          <w:rFonts w:ascii="Times New Roman" w:hAnsi="Times New Roman"/>
          <w:b/>
        </w:rPr>
      </w:pPr>
      <w:r w:rsidRPr="00787BAF">
        <w:rPr>
          <w:rFonts w:ascii="Times New Roman" w:hAnsi="Times New Roman"/>
          <w:b/>
          <w:color w:val="000000"/>
        </w:rPr>
        <w:lastRenderedPageBreak/>
        <w:t>Felvehető gyermekek</w:t>
      </w:r>
      <w:r w:rsidRPr="00787BAF">
        <w:rPr>
          <w:rFonts w:ascii="Times New Roman" w:hAnsi="Times New Roman"/>
          <w:color w:val="000000"/>
        </w:rPr>
        <w:t xml:space="preserve">: Az óvoda működési területén kívül, egyéb települések közigazgatási területére kiterjedően is elláthatja az óvodás korú gyermekek óvodai nevelését.  </w:t>
      </w:r>
    </w:p>
    <w:p w14:paraId="328A8AE0" w14:textId="77777777" w:rsidR="00787BAF" w:rsidRPr="00787BAF" w:rsidRDefault="00787BAF" w:rsidP="00787BAF">
      <w:pPr>
        <w:ind w:left="284"/>
        <w:jc w:val="both"/>
        <w:rPr>
          <w:rFonts w:ascii="Times New Roman" w:hAnsi="Times New Roman"/>
          <w:color w:val="000000"/>
        </w:rPr>
      </w:pPr>
    </w:p>
    <w:p w14:paraId="07FE7D2F" w14:textId="77777777" w:rsidR="00787BAF" w:rsidRPr="00B2750F" w:rsidRDefault="00787BAF" w:rsidP="00787BAF">
      <w:pPr>
        <w:numPr>
          <w:ilvl w:val="0"/>
          <w:numId w:val="21"/>
        </w:numPr>
        <w:ind w:left="284" w:hanging="284"/>
        <w:jc w:val="both"/>
        <w:rPr>
          <w:rFonts w:ascii="Times New Roman" w:hAnsi="Times New Roman"/>
          <w:color w:val="000000"/>
        </w:rPr>
      </w:pPr>
      <w:r w:rsidRPr="00B2750F">
        <w:rPr>
          <w:rFonts w:ascii="Times New Roman" w:hAnsi="Times New Roman"/>
          <w:color w:val="000000"/>
        </w:rPr>
        <w:t>A felvétel tárgyában meghozott döntésről az igazgató 202</w:t>
      </w:r>
      <w:r w:rsidR="00C90427">
        <w:rPr>
          <w:rFonts w:ascii="Times New Roman" w:hAnsi="Times New Roman"/>
          <w:color w:val="000000"/>
        </w:rPr>
        <w:t>6</w:t>
      </w:r>
      <w:r w:rsidRPr="00B2750F">
        <w:rPr>
          <w:rFonts w:ascii="Times New Roman" w:hAnsi="Times New Roman"/>
          <w:color w:val="000000"/>
        </w:rPr>
        <w:t xml:space="preserve">. június </w:t>
      </w:r>
      <w:r w:rsidR="00C90427">
        <w:rPr>
          <w:rFonts w:ascii="Times New Roman" w:hAnsi="Times New Roman"/>
          <w:color w:val="000000"/>
        </w:rPr>
        <w:t>4</w:t>
      </w:r>
      <w:r w:rsidRPr="00B2750F">
        <w:rPr>
          <w:rFonts w:ascii="Times New Roman" w:hAnsi="Times New Roman"/>
          <w:color w:val="000000"/>
        </w:rPr>
        <w:t>-ig írásban értesíti a szülőt, illetve a törvényes képviselőt. A szülő, amennyiben azt az óvodai beiratkozás napján – az elektronikus elérhetőségének megadásával – kérte, illetve a Beiratkozási adatlapon azt feltüntette, elektronikus úton kap értesítést a döntésről.</w:t>
      </w:r>
    </w:p>
    <w:p w14:paraId="49152454" w14:textId="77777777" w:rsidR="00787BAF" w:rsidRPr="00787BAF" w:rsidRDefault="00787BAF" w:rsidP="00787BAF">
      <w:pPr>
        <w:ind w:left="720"/>
        <w:contextualSpacing/>
        <w:jc w:val="center"/>
        <w:rPr>
          <w:rFonts w:ascii="Times New Roman" w:eastAsia="Calibri" w:hAnsi="Times New Roman"/>
          <w:color w:val="000000"/>
          <w:lang w:eastAsia="en-US"/>
        </w:rPr>
      </w:pPr>
    </w:p>
    <w:p w14:paraId="4B1F8375" w14:textId="77777777" w:rsidR="00787BAF" w:rsidRPr="00787BAF" w:rsidRDefault="00787BAF" w:rsidP="00787BAF">
      <w:pPr>
        <w:numPr>
          <w:ilvl w:val="0"/>
          <w:numId w:val="21"/>
        </w:numPr>
        <w:suppressAutoHyphens/>
        <w:ind w:left="284" w:hanging="284"/>
        <w:contextualSpacing/>
        <w:jc w:val="both"/>
        <w:rPr>
          <w:rFonts w:ascii="Calibri" w:eastAsia="Calibri" w:hAnsi="Calibri"/>
          <w:color w:val="000000"/>
          <w:sz w:val="22"/>
          <w:szCs w:val="22"/>
          <w:lang w:eastAsia="en-US"/>
        </w:rPr>
      </w:pPr>
      <w:r w:rsidRPr="00787BAF">
        <w:rPr>
          <w:rFonts w:ascii="Times New Roman" w:hAnsi="Times New Roman"/>
          <w:color w:val="000000"/>
        </w:rPr>
        <w:t xml:space="preserve">A szülő (törvényes képviselő) a döntés kézhezvételétől számított 15 napon belül jogorvoslati kérelemmel fordulhat a Felcsúti Közös Önkormányzati Hivatal jegyzőjéhez. A kérelmet írásban, az óvoda igazgatójához kell benyújtani. Az óvoda igazgatója a kérelmet annak kézhezvételétől számított 3 napon belül továbbítja a jegyző részére. A jegyző a másodfokú eljárás során </w:t>
      </w:r>
      <w:r w:rsidRPr="00787BAF">
        <w:rPr>
          <w:rFonts w:ascii="Times New Roman" w:hAnsi="Times New Roman"/>
        </w:rPr>
        <w:t xml:space="preserve">a kérelmet elutasíthatja, a döntést megváltoztathatja, vagy megsemmisítheti, és a nevelési intézményt új döntés meghozatalára utasíthatja. </w:t>
      </w:r>
    </w:p>
    <w:p w14:paraId="1302EA49" w14:textId="77777777" w:rsidR="00787BAF" w:rsidRPr="00787BAF" w:rsidRDefault="00787BAF" w:rsidP="00787BAF">
      <w:pPr>
        <w:ind w:left="720"/>
        <w:contextualSpacing/>
        <w:jc w:val="center"/>
        <w:rPr>
          <w:rFonts w:ascii="Calibri" w:eastAsia="Calibri" w:hAnsi="Calibri"/>
          <w:color w:val="000000"/>
          <w:sz w:val="22"/>
          <w:szCs w:val="22"/>
          <w:lang w:eastAsia="en-US"/>
        </w:rPr>
      </w:pPr>
    </w:p>
    <w:p w14:paraId="71E2B0A2" w14:textId="77777777" w:rsidR="00787BAF" w:rsidRPr="00787BAF" w:rsidRDefault="00787BAF" w:rsidP="00787BAF">
      <w:pPr>
        <w:numPr>
          <w:ilvl w:val="0"/>
          <w:numId w:val="21"/>
        </w:numPr>
        <w:suppressAutoHyphens/>
        <w:ind w:left="284" w:hanging="284"/>
        <w:jc w:val="both"/>
        <w:rPr>
          <w:rFonts w:ascii="Times New Roman" w:hAnsi="Times New Roman"/>
          <w:color w:val="000000"/>
        </w:rPr>
      </w:pPr>
      <w:r w:rsidRPr="00787BAF">
        <w:rPr>
          <w:rFonts w:ascii="Times New Roman" w:hAnsi="Times New Roman"/>
          <w:color w:val="000000"/>
        </w:rPr>
        <w:t xml:space="preserve">A szülő – tárgyév április 15. napjáig benyújtott – kérelme alapján a gyermek jogos érdekét szem előtt tartva, annak az évnek az augusztus 31. napjáig, amelyben a gyermek a negyedik életévét betölti, a Kormány rendeletében kijelölt szerv (a továbbiakban: felmentést engedélyező szerv) felmentheti az óvodai foglalkozáson való részvétel alól, ha a gyermek családi körülményei, sajátos helyzete indokolja. </w:t>
      </w:r>
    </w:p>
    <w:p w14:paraId="209F26F2" w14:textId="77777777" w:rsidR="00787BAF" w:rsidRPr="00787BAF" w:rsidRDefault="00787BAF" w:rsidP="00787BAF">
      <w:pPr>
        <w:ind w:left="720"/>
        <w:contextualSpacing/>
        <w:jc w:val="center"/>
        <w:rPr>
          <w:rFonts w:ascii="Calibri" w:eastAsia="Calibri" w:hAnsi="Calibri"/>
          <w:color w:val="000000"/>
          <w:sz w:val="22"/>
          <w:szCs w:val="22"/>
          <w:lang w:eastAsia="en-US"/>
        </w:rPr>
      </w:pPr>
    </w:p>
    <w:p w14:paraId="14A5E191" w14:textId="77777777" w:rsidR="00787BAF" w:rsidRPr="00787BAF" w:rsidRDefault="00787BAF" w:rsidP="00787BAF">
      <w:pPr>
        <w:numPr>
          <w:ilvl w:val="0"/>
          <w:numId w:val="21"/>
        </w:numPr>
        <w:suppressAutoHyphens/>
        <w:ind w:left="284" w:hanging="284"/>
        <w:jc w:val="both"/>
        <w:rPr>
          <w:rFonts w:ascii="Times New Roman" w:hAnsi="Times New Roman"/>
          <w:color w:val="000000"/>
        </w:rPr>
      </w:pPr>
      <w:r w:rsidRPr="00787BAF">
        <w:rPr>
          <w:rFonts w:ascii="Times New Roman" w:hAnsi="Times New Roman"/>
          <w:color w:val="000000"/>
        </w:rPr>
        <w:t>A napi négy órában óvodai nevelésre kötelezett gyermek szülője, amennyiben gyermeke óvodakötelezettségét a jövőben külföldön teljesíti, 202</w:t>
      </w:r>
      <w:r w:rsidR="00C90427">
        <w:rPr>
          <w:rFonts w:ascii="Times New Roman" w:hAnsi="Times New Roman"/>
          <w:color w:val="000000"/>
        </w:rPr>
        <w:t>6</w:t>
      </w:r>
      <w:r w:rsidRPr="00787BAF">
        <w:rPr>
          <w:rFonts w:ascii="Times New Roman" w:hAnsi="Times New Roman"/>
          <w:color w:val="000000"/>
        </w:rPr>
        <w:t>.06.0</w:t>
      </w:r>
      <w:r>
        <w:rPr>
          <w:rFonts w:ascii="Times New Roman" w:hAnsi="Times New Roman"/>
          <w:color w:val="000000"/>
        </w:rPr>
        <w:t>1</w:t>
      </w:r>
      <w:r w:rsidRPr="00787BAF">
        <w:rPr>
          <w:rFonts w:ascii="Times New Roman" w:hAnsi="Times New Roman"/>
          <w:color w:val="000000"/>
        </w:rPr>
        <w:t xml:space="preserve">-ig köteles írásban értesíteni az Oktatási Hivatalt. </w:t>
      </w:r>
      <w:r w:rsidRPr="00787BAF">
        <w:rPr>
          <w:rFonts w:ascii="Times New Roman" w:hAnsi="Times New Roman"/>
          <w:bdr w:val="none" w:sz="0" w:space="0" w:color="auto" w:frame="1"/>
          <w:shd w:val="clear" w:color="auto" w:fill="FFFFFF"/>
        </w:rPr>
        <w:t>A napi négy órában óvodai nevelésre kötelezett, az óvodával jogviszonyban álló gyermek szülője, ha a gyermek az óvodakötelezettségét az jövőben külföldön teljesíti, előzetesen köteles értesíteni az óvoda igazgatóját is.</w:t>
      </w:r>
    </w:p>
    <w:p w14:paraId="3ACB2E60" w14:textId="77777777" w:rsidR="00787BAF" w:rsidRPr="00787BAF" w:rsidRDefault="00787BAF" w:rsidP="00787BAF">
      <w:pPr>
        <w:ind w:left="284"/>
        <w:jc w:val="both"/>
        <w:rPr>
          <w:rFonts w:ascii="Times New Roman" w:hAnsi="Times New Roman"/>
          <w:color w:val="000000"/>
        </w:rPr>
      </w:pPr>
    </w:p>
    <w:p w14:paraId="1FBEE348" w14:textId="77777777" w:rsidR="00787BAF" w:rsidRPr="00787BAF" w:rsidRDefault="00787BAF" w:rsidP="00787BAF">
      <w:pPr>
        <w:ind w:left="720"/>
        <w:contextualSpacing/>
        <w:jc w:val="center"/>
        <w:rPr>
          <w:rFonts w:ascii="Times New Roman" w:eastAsia="Calibri" w:hAnsi="Times New Roman"/>
          <w:bCs/>
          <w:lang w:eastAsia="en-US"/>
        </w:rPr>
      </w:pPr>
    </w:p>
    <w:p w14:paraId="792202CA" w14:textId="77777777" w:rsidR="00787BAF" w:rsidRPr="00787BAF" w:rsidRDefault="00787BAF" w:rsidP="00787BAF">
      <w:pPr>
        <w:jc w:val="both"/>
        <w:rPr>
          <w:rFonts w:ascii="Times New Roman" w:hAnsi="Times New Roman"/>
          <w:b/>
          <w:u w:val="single"/>
        </w:rPr>
      </w:pPr>
      <w:proofErr w:type="spellStart"/>
      <w:r w:rsidRPr="00787BAF">
        <w:rPr>
          <w:rFonts w:ascii="Times New Roman" w:hAnsi="Times New Roman"/>
          <w:b/>
          <w:u w:val="single"/>
        </w:rPr>
        <w:t>Óvodáztatási</w:t>
      </w:r>
      <w:proofErr w:type="spellEnd"/>
      <w:r w:rsidRPr="00787BAF">
        <w:rPr>
          <w:rFonts w:ascii="Times New Roman" w:hAnsi="Times New Roman"/>
          <w:b/>
          <w:u w:val="single"/>
        </w:rPr>
        <w:t xml:space="preserve"> kötelezettség nem teljesítésének jogkövetkezményei:</w:t>
      </w:r>
    </w:p>
    <w:p w14:paraId="28D20415" w14:textId="77777777" w:rsidR="00787BAF" w:rsidRPr="00787BAF" w:rsidRDefault="00787BAF" w:rsidP="00787BAF">
      <w:pPr>
        <w:jc w:val="both"/>
        <w:rPr>
          <w:rFonts w:ascii="Times New Roman" w:hAnsi="Times New Roman"/>
          <w:color w:val="000000"/>
        </w:rPr>
      </w:pPr>
      <w:r w:rsidRPr="00787BAF">
        <w:rPr>
          <w:rFonts w:ascii="Times New Roman" w:hAnsi="Times New Roman"/>
          <w:bCs/>
        </w:rPr>
        <w:t xml:space="preserve">A szabálysértésekről, a szabálysértési eljárásról és a szabálysértési nyilvántartási rendszerről szóló 2012. évi II. törvény 247. § (1) bekezdésének a) pontja alapján </w:t>
      </w:r>
      <w:r w:rsidRPr="00787BAF">
        <w:rPr>
          <w:rFonts w:ascii="Times New Roman" w:hAnsi="Times New Roman"/>
        </w:rPr>
        <w:t>az a szülő vagy törvényes képviselő,</w:t>
      </w:r>
      <w:r w:rsidRPr="00787BAF">
        <w:rPr>
          <w:rFonts w:ascii="Times New Roman" w:hAnsi="Times New Roman"/>
          <w:bCs/>
        </w:rPr>
        <w:t xml:space="preserve"> </w:t>
      </w:r>
      <w:r w:rsidRPr="00787BAF">
        <w:rPr>
          <w:rFonts w:ascii="Times New Roman" w:hAnsi="Times New Roman"/>
        </w:rPr>
        <w:t>aki a szülői felügyelete vagy gyámsága alatt álló gyermeket kellő időben az óvodába nem íratja be,</w:t>
      </w:r>
      <w:r w:rsidRPr="00787BAF">
        <w:rPr>
          <w:rFonts w:ascii="Times New Roman" w:hAnsi="Times New Roman"/>
          <w:bCs/>
        </w:rPr>
        <w:t xml:space="preserve"> </w:t>
      </w:r>
      <w:r w:rsidRPr="00787BAF">
        <w:rPr>
          <w:rFonts w:ascii="Times New Roman" w:hAnsi="Times New Roman"/>
        </w:rPr>
        <w:t>szabálysértést követ el.</w:t>
      </w:r>
    </w:p>
    <w:p w14:paraId="1BF3677B" w14:textId="77777777" w:rsidR="00787BAF" w:rsidRPr="00787BAF" w:rsidRDefault="00787BAF" w:rsidP="00787BAF">
      <w:pPr>
        <w:rPr>
          <w:rFonts w:ascii="Times New Roman" w:hAnsi="Times New Roman"/>
        </w:rPr>
      </w:pPr>
    </w:p>
    <w:p w14:paraId="63D5A8F5" w14:textId="77777777" w:rsidR="00787BAF" w:rsidRPr="00787BAF" w:rsidRDefault="00787BAF" w:rsidP="00787BAF">
      <w:pPr>
        <w:rPr>
          <w:rFonts w:ascii="Times New Roman" w:hAnsi="Times New Roman"/>
        </w:rPr>
      </w:pPr>
    </w:p>
    <w:p w14:paraId="16BF9F97" w14:textId="77777777" w:rsidR="00787BAF" w:rsidRPr="00787BAF" w:rsidRDefault="00787BAF" w:rsidP="00787BAF">
      <w:pPr>
        <w:rPr>
          <w:rFonts w:ascii="Times New Roman" w:hAnsi="Times New Roman"/>
        </w:rPr>
      </w:pPr>
    </w:p>
    <w:p w14:paraId="505A1C80" w14:textId="77777777" w:rsidR="00787BAF" w:rsidRPr="00787BAF" w:rsidRDefault="00787BAF" w:rsidP="00787BAF">
      <w:pPr>
        <w:rPr>
          <w:rFonts w:ascii="Times New Roman" w:hAnsi="Times New Roman"/>
        </w:rPr>
      </w:pPr>
    </w:p>
    <w:p w14:paraId="2C0440A1" w14:textId="77777777" w:rsidR="00787BAF" w:rsidRPr="00787BAF" w:rsidRDefault="00787BAF" w:rsidP="00787BAF">
      <w:pPr>
        <w:rPr>
          <w:rFonts w:ascii="Times New Roman" w:hAnsi="Times New Roman"/>
        </w:rPr>
      </w:pPr>
    </w:p>
    <w:p w14:paraId="3A302A12" w14:textId="77777777" w:rsidR="00787BAF" w:rsidRPr="00787BAF" w:rsidRDefault="00787BAF" w:rsidP="00787BAF">
      <w:pPr>
        <w:rPr>
          <w:rFonts w:ascii="Times New Roman" w:hAnsi="Times New Roman"/>
        </w:rPr>
      </w:pPr>
    </w:p>
    <w:p w14:paraId="64CAB640" w14:textId="77777777" w:rsidR="00787BAF" w:rsidRPr="00787BAF" w:rsidRDefault="00787BAF" w:rsidP="00787BAF">
      <w:pPr>
        <w:suppressAutoHyphens/>
        <w:autoSpaceDN w:val="0"/>
        <w:ind w:left="142" w:hanging="142"/>
        <w:jc w:val="both"/>
        <w:textAlignment w:val="baseline"/>
        <w:rPr>
          <w:rFonts w:ascii="Thorndale" w:eastAsia="Andale Sans UI" w:hAnsi="Thorndale" w:cs="Mangal"/>
          <w:kern w:val="3"/>
          <w:lang w:eastAsia="zh-CN" w:bidi="hi-IN"/>
        </w:rPr>
      </w:pPr>
    </w:p>
    <w:p w14:paraId="4FBE9A8D" w14:textId="77777777" w:rsidR="00787BAF" w:rsidRPr="00787BAF" w:rsidRDefault="00787BAF" w:rsidP="00787BAF">
      <w:pPr>
        <w:suppressAutoHyphens/>
        <w:autoSpaceDN w:val="0"/>
        <w:ind w:left="142" w:hanging="142"/>
        <w:jc w:val="both"/>
        <w:textAlignment w:val="baseline"/>
        <w:rPr>
          <w:rFonts w:ascii="Thorndale" w:eastAsia="Andale Sans UI" w:hAnsi="Thorndale" w:cs="Mangal"/>
          <w:kern w:val="3"/>
          <w:lang w:eastAsia="zh-CN" w:bidi="hi-IN"/>
        </w:rPr>
      </w:pPr>
    </w:p>
    <w:p w14:paraId="5E3C033D" w14:textId="77777777" w:rsidR="00787BAF" w:rsidRPr="00787BAF" w:rsidRDefault="00787BAF" w:rsidP="00787BAF">
      <w:pPr>
        <w:suppressAutoHyphens/>
        <w:autoSpaceDN w:val="0"/>
        <w:ind w:left="142" w:hanging="142"/>
        <w:jc w:val="both"/>
        <w:textAlignment w:val="baseline"/>
        <w:rPr>
          <w:rFonts w:ascii="Thorndale" w:eastAsia="Andale Sans UI" w:hAnsi="Thorndale" w:cs="Mangal"/>
          <w:kern w:val="3"/>
          <w:lang w:eastAsia="zh-CN" w:bidi="hi-IN"/>
        </w:rPr>
      </w:pPr>
    </w:p>
    <w:p w14:paraId="3F552A34" w14:textId="77777777" w:rsidR="00787BAF" w:rsidRPr="00787BAF" w:rsidRDefault="00787BAF" w:rsidP="00787BAF">
      <w:pPr>
        <w:suppressAutoHyphens/>
        <w:autoSpaceDN w:val="0"/>
        <w:ind w:left="142" w:hanging="142"/>
        <w:jc w:val="both"/>
        <w:textAlignment w:val="baseline"/>
        <w:rPr>
          <w:rFonts w:ascii="Thorndale" w:eastAsia="Andale Sans UI" w:hAnsi="Thorndale" w:cs="Mangal"/>
          <w:kern w:val="3"/>
          <w:lang w:eastAsia="zh-CN" w:bidi="hi-IN"/>
        </w:rPr>
      </w:pPr>
    </w:p>
    <w:p w14:paraId="4140EE13" w14:textId="77777777" w:rsidR="00787BAF" w:rsidRPr="00787BAF" w:rsidRDefault="00787BAF" w:rsidP="00787BAF">
      <w:pPr>
        <w:suppressAutoHyphens/>
        <w:autoSpaceDN w:val="0"/>
        <w:ind w:left="142" w:hanging="142"/>
        <w:jc w:val="both"/>
        <w:textAlignment w:val="baseline"/>
        <w:rPr>
          <w:rFonts w:ascii="Thorndale" w:eastAsia="Andale Sans UI" w:hAnsi="Thorndale" w:cs="Mangal"/>
          <w:kern w:val="3"/>
          <w:lang w:eastAsia="zh-CN" w:bidi="hi-IN"/>
        </w:rPr>
      </w:pPr>
    </w:p>
    <w:p w14:paraId="72FA18EE" w14:textId="77777777" w:rsidR="00787BAF" w:rsidRPr="00787BAF" w:rsidRDefault="00787BAF" w:rsidP="00787BAF">
      <w:pPr>
        <w:suppressAutoHyphens/>
        <w:autoSpaceDN w:val="0"/>
        <w:ind w:left="142" w:hanging="142"/>
        <w:jc w:val="both"/>
        <w:textAlignment w:val="baseline"/>
        <w:rPr>
          <w:rFonts w:ascii="Thorndale" w:eastAsia="Andale Sans UI" w:hAnsi="Thorndale" w:cs="Mangal"/>
          <w:kern w:val="3"/>
          <w:lang w:eastAsia="zh-CN" w:bidi="hi-IN"/>
        </w:rPr>
      </w:pPr>
    </w:p>
    <w:p w14:paraId="7F9B4DFB" w14:textId="77777777" w:rsidR="00787BAF" w:rsidRDefault="00787BAF" w:rsidP="00787BAF">
      <w:pPr>
        <w:suppressAutoHyphens/>
        <w:autoSpaceDN w:val="0"/>
        <w:ind w:left="142" w:hanging="142"/>
        <w:jc w:val="both"/>
        <w:textAlignment w:val="baseline"/>
        <w:rPr>
          <w:rFonts w:ascii="Thorndale" w:eastAsia="Andale Sans UI" w:hAnsi="Thorndale" w:cs="Mangal"/>
          <w:kern w:val="3"/>
          <w:lang w:eastAsia="zh-CN" w:bidi="hi-IN"/>
        </w:rPr>
      </w:pPr>
    </w:p>
    <w:p w14:paraId="040B8934" w14:textId="77777777" w:rsidR="00B2750F" w:rsidRDefault="00B2750F" w:rsidP="00787BAF">
      <w:pPr>
        <w:suppressAutoHyphens/>
        <w:autoSpaceDN w:val="0"/>
        <w:ind w:left="142" w:hanging="142"/>
        <w:jc w:val="both"/>
        <w:textAlignment w:val="baseline"/>
        <w:rPr>
          <w:rFonts w:ascii="Thorndale" w:eastAsia="Andale Sans UI" w:hAnsi="Thorndale" w:cs="Mangal"/>
          <w:kern w:val="3"/>
          <w:lang w:eastAsia="zh-CN" w:bidi="hi-IN"/>
        </w:rPr>
      </w:pPr>
    </w:p>
    <w:p w14:paraId="499B3C79" w14:textId="77777777" w:rsidR="00B2750F" w:rsidRDefault="00B2750F" w:rsidP="00787BAF">
      <w:pPr>
        <w:suppressAutoHyphens/>
        <w:autoSpaceDN w:val="0"/>
        <w:ind w:left="142" w:hanging="142"/>
        <w:jc w:val="both"/>
        <w:textAlignment w:val="baseline"/>
        <w:rPr>
          <w:rFonts w:ascii="Thorndale" w:eastAsia="Andale Sans UI" w:hAnsi="Thorndale" w:cs="Mangal"/>
          <w:kern w:val="3"/>
          <w:lang w:eastAsia="zh-CN" w:bidi="hi-IN"/>
        </w:rPr>
      </w:pPr>
    </w:p>
    <w:p w14:paraId="636BCAB7" w14:textId="77777777" w:rsidR="00B2750F" w:rsidRDefault="00B2750F" w:rsidP="00787BAF">
      <w:pPr>
        <w:suppressAutoHyphens/>
        <w:autoSpaceDN w:val="0"/>
        <w:ind w:left="142" w:hanging="142"/>
        <w:jc w:val="both"/>
        <w:textAlignment w:val="baseline"/>
        <w:rPr>
          <w:rFonts w:ascii="Thorndale" w:eastAsia="Andale Sans UI" w:hAnsi="Thorndale" w:cs="Mangal"/>
          <w:kern w:val="3"/>
          <w:lang w:eastAsia="zh-CN" w:bidi="hi-IN"/>
        </w:rPr>
      </w:pPr>
    </w:p>
    <w:p w14:paraId="394CC9BD" w14:textId="77777777" w:rsidR="00B2750F" w:rsidRDefault="00B2750F" w:rsidP="00787BAF">
      <w:pPr>
        <w:suppressAutoHyphens/>
        <w:autoSpaceDN w:val="0"/>
        <w:ind w:left="142" w:hanging="142"/>
        <w:jc w:val="both"/>
        <w:textAlignment w:val="baseline"/>
        <w:rPr>
          <w:rFonts w:ascii="Thorndale" w:eastAsia="Andale Sans UI" w:hAnsi="Thorndale" w:cs="Mangal"/>
          <w:kern w:val="3"/>
          <w:lang w:eastAsia="zh-CN" w:bidi="hi-IN"/>
        </w:rPr>
      </w:pPr>
    </w:p>
    <w:p w14:paraId="51E429C8" w14:textId="77777777" w:rsidR="00B2750F" w:rsidRPr="00787BAF" w:rsidRDefault="00B2750F" w:rsidP="00787BAF">
      <w:pPr>
        <w:suppressAutoHyphens/>
        <w:autoSpaceDN w:val="0"/>
        <w:ind w:left="142" w:hanging="142"/>
        <w:jc w:val="both"/>
        <w:textAlignment w:val="baseline"/>
        <w:rPr>
          <w:rFonts w:ascii="Thorndale" w:eastAsia="Andale Sans UI" w:hAnsi="Thorndale" w:cs="Mangal"/>
          <w:kern w:val="3"/>
          <w:lang w:eastAsia="zh-CN" w:bidi="hi-IN"/>
        </w:rPr>
      </w:pPr>
    </w:p>
    <w:p w14:paraId="3923BA7E" w14:textId="77777777" w:rsidR="00787BAF" w:rsidRPr="00787BAF" w:rsidRDefault="00787BAF" w:rsidP="00787BAF">
      <w:pPr>
        <w:suppressAutoHyphens/>
        <w:autoSpaceDN w:val="0"/>
        <w:ind w:left="142" w:hanging="142"/>
        <w:jc w:val="both"/>
        <w:textAlignment w:val="baseline"/>
        <w:rPr>
          <w:rFonts w:ascii="Thorndale" w:eastAsia="Andale Sans UI" w:hAnsi="Thorndale" w:cs="Mangal"/>
          <w:kern w:val="3"/>
          <w:lang w:eastAsia="zh-CN" w:bidi="hi-IN"/>
        </w:rPr>
      </w:pPr>
    </w:p>
    <w:p w14:paraId="2AB64FA3" w14:textId="77777777" w:rsidR="00787BAF" w:rsidRPr="00787BAF" w:rsidRDefault="00787BAF" w:rsidP="00787BAF">
      <w:pPr>
        <w:rPr>
          <w:rFonts w:ascii="Times New Roman" w:hAnsi="Times New Roman"/>
        </w:rPr>
      </w:pPr>
      <w:r w:rsidRPr="00787BAF">
        <w:rPr>
          <w:rFonts w:ascii="Times New Roman" w:hAnsi="Times New Roman"/>
          <w:b/>
        </w:rPr>
        <w:lastRenderedPageBreak/>
        <w:t>Csabdi Napraforgó Óvoda</w:t>
      </w:r>
      <w:r w:rsidRPr="00787BAF">
        <w:rPr>
          <w:rFonts w:ascii="Times New Roman" w:hAnsi="Times New Roman"/>
        </w:rPr>
        <w:tab/>
      </w:r>
      <w:r w:rsidRPr="00787BAF">
        <w:rPr>
          <w:rFonts w:ascii="Times New Roman" w:hAnsi="Times New Roman"/>
        </w:rPr>
        <w:tab/>
      </w:r>
      <w:r w:rsidRPr="00787BAF">
        <w:rPr>
          <w:rFonts w:ascii="Times New Roman" w:hAnsi="Times New Roman"/>
        </w:rPr>
        <w:tab/>
      </w:r>
      <w:r w:rsidRPr="00787BAF">
        <w:rPr>
          <w:rFonts w:ascii="Times New Roman" w:hAnsi="Times New Roman"/>
        </w:rPr>
        <w:tab/>
      </w:r>
      <w:r w:rsidRPr="00787BAF">
        <w:rPr>
          <w:rFonts w:ascii="Times New Roman" w:hAnsi="Times New Roman"/>
        </w:rPr>
        <w:tab/>
        <w:t xml:space="preserve"> </w:t>
      </w:r>
      <w:proofErr w:type="gramStart"/>
      <w:r w:rsidRPr="00787BAF">
        <w:rPr>
          <w:rFonts w:ascii="Times New Roman" w:hAnsi="Times New Roman"/>
          <w:sz w:val="20"/>
          <w:szCs w:val="20"/>
        </w:rPr>
        <w:t>Érkezett:…</w:t>
      </w:r>
      <w:proofErr w:type="gramEnd"/>
      <w:r w:rsidRPr="00787BAF">
        <w:rPr>
          <w:rFonts w:ascii="Times New Roman" w:hAnsi="Times New Roman"/>
          <w:sz w:val="20"/>
          <w:szCs w:val="20"/>
        </w:rPr>
        <w:t>……………………</w:t>
      </w:r>
    </w:p>
    <w:p w14:paraId="2F19EE37" w14:textId="77777777" w:rsidR="00787BAF" w:rsidRPr="00787BAF" w:rsidRDefault="00787BAF" w:rsidP="00787BAF">
      <w:pPr>
        <w:rPr>
          <w:rFonts w:ascii="Times New Roman" w:hAnsi="Times New Roman"/>
        </w:rPr>
      </w:pPr>
      <w:r w:rsidRPr="00787BAF">
        <w:rPr>
          <w:rFonts w:ascii="Times New Roman" w:hAnsi="Times New Roman"/>
          <w:i/>
        </w:rPr>
        <w:t>2064Csabdi, Szabadság u.35.</w:t>
      </w:r>
      <w:r w:rsidRPr="00787BAF">
        <w:rPr>
          <w:rFonts w:ascii="Times New Roman" w:hAnsi="Times New Roman"/>
          <w:i/>
        </w:rPr>
        <w:tab/>
      </w:r>
      <w:r w:rsidRPr="00787BAF">
        <w:rPr>
          <w:rFonts w:ascii="Times New Roman" w:hAnsi="Times New Roman"/>
          <w:i/>
        </w:rPr>
        <w:tab/>
      </w:r>
      <w:r w:rsidRPr="00787BAF">
        <w:rPr>
          <w:rFonts w:ascii="Times New Roman" w:hAnsi="Times New Roman"/>
          <w:i/>
        </w:rPr>
        <w:tab/>
      </w:r>
      <w:r w:rsidRPr="00787BAF">
        <w:rPr>
          <w:rFonts w:ascii="Times New Roman" w:hAnsi="Times New Roman"/>
          <w:i/>
        </w:rPr>
        <w:tab/>
        <w:t xml:space="preserve"> </w:t>
      </w:r>
      <w:r w:rsidRPr="00787BAF">
        <w:rPr>
          <w:rFonts w:ascii="Times New Roman" w:hAnsi="Times New Roman"/>
          <w:sz w:val="20"/>
          <w:szCs w:val="20"/>
        </w:rPr>
        <w:t xml:space="preserve">Tárgy: Óvodai felvételi kérelem                    </w:t>
      </w:r>
    </w:p>
    <w:p w14:paraId="10D49132" w14:textId="77777777" w:rsidR="00787BAF" w:rsidRPr="00787BAF" w:rsidRDefault="00787BAF" w:rsidP="00787BAF">
      <w:pPr>
        <w:jc w:val="center"/>
        <w:rPr>
          <w:rFonts w:ascii="Times New Roman" w:hAnsi="Times New Roman"/>
          <w:b/>
          <w:sz w:val="32"/>
          <w:szCs w:val="32"/>
        </w:rPr>
      </w:pPr>
    </w:p>
    <w:p w14:paraId="45D2DD24" w14:textId="77777777" w:rsidR="00787BAF" w:rsidRPr="00787BAF" w:rsidRDefault="00787BAF" w:rsidP="00787BAF">
      <w:pPr>
        <w:jc w:val="center"/>
        <w:rPr>
          <w:rFonts w:ascii="Times New Roman" w:hAnsi="Times New Roman"/>
          <w:b/>
          <w:sz w:val="32"/>
          <w:szCs w:val="32"/>
        </w:rPr>
      </w:pPr>
      <w:r w:rsidRPr="00787BAF">
        <w:rPr>
          <w:rFonts w:ascii="Times New Roman" w:hAnsi="Times New Roman"/>
          <w:b/>
          <w:sz w:val="32"/>
          <w:szCs w:val="32"/>
        </w:rPr>
        <w:t>Beiratkozási adatlap</w:t>
      </w:r>
    </w:p>
    <w:p w14:paraId="457A8DD6" w14:textId="77777777" w:rsidR="00787BAF" w:rsidRPr="00787BAF" w:rsidRDefault="00787BAF" w:rsidP="00787BAF">
      <w:pPr>
        <w:jc w:val="center"/>
        <w:rPr>
          <w:rFonts w:ascii="Times New Roman" w:hAnsi="Times New Roman"/>
          <w:sz w:val="20"/>
          <w:szCs w:val="20"/>
        </w:rPr>
      </w:pPr>
      <w:r w:rsidRPr="00787BAF">
        <w:rPr>
          <w:rFonts w:ascii="Times New Roman" w:hAnsi="Times New Roman"/>
          <w:sz w:val="20"/>
          <w:szCs w:val="20"/>
        </w:rPr>
        <w:t>(Az adatszolgáltatás önkéntes, a kért adatok nem hozhatók illetéktelen tudomására.)</w:t>
      </w:r>
    </w:p>
    <w:p w14:paraId="09A029D4" w14:textId="77777777" w:rsidR="00787BAF" w:rsidRPr="00787BAF" w:rsidRDefault="00787BAF" w:rsidP="00787BAF">
      <w:pPr>
        <w:rPr>
          <w:rFonts w:ascii="Times New Roman" w:hAnsi="Times New Roman"/>
        </w:rPr>
      </w:pPr>
    </w:p>
    <w:p w14:paraId="607170BF" w14:textId="77777777" w:rsidR="00787BAF" w:rsidRPr="00787BAF" w:rsidRDefault="00787BAF" w:rsidP="00787BAF">
      <w:pPr>
        <w:rPr>
          <w:rFonts w:ascii="Times New Roman" w:hAnsi="Times New Roman"/>
          <w:sz w:val="16"/>
          <w:szCs w:val="16"/>
        </w:rPr>
      </w:pPr>
    </w:p>
    <w:p w14:paraId="7AFF3B35" w14:textId="77777777" w:rsidR="00787BAF" w:rsidRPr="00787BAF" w:rsidRDefault="00787BAF" w:rsidP="00787BAF">
      <w:pPr>
        <w:jc w:val="both"/>
        <w:rPr>
          <w:rFonts w:ascii="Times New Roman" w:hAnsi="Times New Roman"/>
          <w:b/>
        </w:rPr>
      </w:pPr>
      <w:r w:rsidRPr="00787BAF">
        <w:rPr>
          <w:rFonts w:ascii="Times New Roman" w:hAnsi="Times New Roman"/>
          <w:b/>
        </w:rPr>
        <w:t>Tisztelt Óvoda Igazgató!</w:t>
      </w:r>
    </w:p>
    <w:p w14:paraId="2C8F48B5" w14:textId="77777777" w:rsidR="00787BAF" w:rsidRPr="00787BAF" w:rsidRDefault="00787BAF" w:rsidP="00787BAF">
      <w:pPr>
        <w:jc w:val="both"/>
        <w:rPr>
          <w:rFonts w:ascii="Times New Roman" w:hAnsi="Times New Roman"/>
          <w:b/>
        </w:rPr>
      </w:pPr>
    </w:p>
    <w:p w14:paraId="0FE50353" w14:textId="77777777" w:rsidR="00787BAF" w:rsidRPr="00787BAF" w:rsidRDefault="00787BAF" w:rsidP="00787BAF">
      <w:pPr>
        <w:jc w:val="both"/>
        <w:rPr>
          <w:rFonts w:ascii="Times New Roman" w:hAnsi="Times New Roman"/>
        </w:rPr>
      </w:pPr>
      <w:r w:rsidRPr="00787BAF">
        <w:rPr>
          <w:rFonts w:ascii="Times New Roman" w:hAnsi="Times New Roman"/>
        </w:rPr>
        <w:t>Alulírott ……………………………………………</w:t>
      </w:r>
      <w:proofErr w:type="gramStart"/>
      <w:r w:rsidRPr="00787BAF">
        <w:rPr>
          <w:rFonts w:ascii="Times New Roman" w:hAnsi="Times New Roman"/>
        </w:rPr>
        <w:t>…….</w:t>
      </w:r>
      <w:proofErr w:type="gramEnd"/>
      <w:r w:rsidRPr="00787BAF">
        <w:rPr>
          <w:rFonts w:ascii="Times New Roman" w:hAnsi="Times New Roman"/>
        </w:rPr>
        <w:t>. kérem gyermekem óvodai felvételének biztosítását.</w:t>
      </w:r>
    </w:p>
    <w:p w14:paraId="5FBD4A23" w14:textId="77777777" w:rsidR="00787BAF" w:rsidRPr="00787BAF" w:rsidRDefault="00787BAF" w:rsidP="00787BAF">
      <w:pPr>
        <w:jc w:val="both"/>
        <w:rPr>
          <w:rFonts w:ascii="Times New Roman" w:hAnsi="Times New Roman"/>
        </w:rPr>
      </w:pPr>
    </w:p>
    <w:p w14:paraId="7BD20963" w14:textId="77777777" w:rsidR="00787BAF" w:rsidRPr="00787BAF" w:rsidRDefault="00787BAF" w:rsidP="00787BAF">
      <w:pPr>
        <w:jc w:val="both"/>
        <w:rPr>
          <w:rFonts w:ascii="Times New Roman" w:hAnsi="Times New Roman"/>
        </w:rPr>
      </w:pPr>
      <w:r w:rsidRPr="00787BAF">
        <w:rPr>
          <w:rFonts w:ascii="Times New Roman" w:hAnsi="Times New Roman"/>
          <w:b/>
        </w:rPr>
        <w:t>1.A gyermek adatai:</w:t>
      </w:r>
    </w:p>
    <w:p w14:paraId="43BF11A7" w14:textId="77777777" w:rsidR="00787BAF" w:rsidRPr="00787BAF" w:rsidRDefault="00787BAF" w:rsidP="00787BAF">
      <w:pPr>
        <w:jc w:val="both"/>
        <w:rPr>
          <w:rFonts w:ascii="Times New Roman" w:hAnsi="Times New Roman"/>
          <w:sz w:val="16"/>
          <w:szCs w:val="16"/>
        </w:rPr>
      </w:pPr>
    </w:p>
    <w:p w14:paraId="141502B8" w14:textId="77777777" w:rsidR="00787BAF" w:rsidRPr="00787BAF" w:rsidRDefault="00787BAF" w:rsidP="00787BAF">
      <w:pPr>
        <w:numPr>
          <w:ilvl w:val="0"/>
          <w:numId w:val="25"/>
        </w:numPr>
        <w:suppressAutoHyphens/>
        <w:contextualSpacing/>
        <w:jc w:val="both"/>
        <w:rPr>
          <w:rFonts w:ascii="Times New Roman" w:hAnsi="Times New Roman"/>
        </w:rPr>
      </w:pPr>
      <w:proofErr w:type="gramStart"/>
      <w:r w:rsidRPr="00787BAF">
        <w:rPr>
          <w:rFonts w:ascii="Times New Roman" w:hAnsi="Times New Roman"/>
        </w:rPr>
        <w:t>neve:…</w:t>
      </w:r>
      <w:proofErr w:type="gramEnd"/>
      <w:r w:rsidRPr="00787BAF">
        <w:rPr>
          <w:rFonts w:ascii="Times New Roman" w:hAnsi="Times New Roman"/>
        </w:rPr>
        <w:t>…………………………………………………………………………………….</w:t>
      </w:r>
    </w:p>
    <w:p w14:paraId="05161886" w14:textId="77777777" w:rsidR="00787BAF" w:rsidRPr="00787BAF" w:rsidRDefault="00787BAF" w:rsidP="00787BAF">
      <w:pPr>
        <w:numPr>
          <w:ilvl w:val="0"/>
          <w:numId w:val="25"/>
        </w:numPr>
        <w:suppressAutoHyphens/>
        <w:contextualSpacing/>
        <w:jc w:val="both"/>
        <w:rPr>
          <w:rFonts w:ascii="Times New Roman" w:hAnsi="Times New Roman"/>
        </w:rPr>
      </w:pPr>
      <w:r w:rsidRPr="00787BAF">
        <w:rPr>
          <w:rFonts w:ascii="Times New Roman" w:hAnsi="Times New Roman"/>
        </w:rPr>
        <w:t>születési helye és ideje: ……………………………………………………………………</w:t>
      </w:r>
    </w:p>
    <w:p w14:paraId="3BB791B0" w14:textId="77777777" w:rsidR="00787BAF" w:rsidRPr="00787BAF" w:rsidRDefault="00787BAF" w:rsidP="00787BAF">
      <w:pPr>
        <w:numPr>
          <w:ilvl w:val="0"/>
          <w:numId w:val="25"/>
        </w:numPr>
        <w:suppressAutoHyphens/>
        <w:contextualSpacing/>
        <w:jc w:val="both"/>
        <w:rPr>
          <w:rFonts w:ascii="Times New Roman" w:hAnsi="Times New Roman"/>
        </w:rPr>
      </w:pPr>
      <w:r w:rsidRPr="00787BAF">
        <w:rPr>
          <w:rFonts w:ascii="Times New Roman" w:hAnsi="Times New Roman"/>
        </w:rPr>
        <w:t>TAJ száma: …………………………………………………………………………</w:t>
      </w:r>
      <w:proofErr w:type="gramStart"/>
      <w:r w:rsidRPr="00787BAF">
        <w:rPr>
          <w:rFonts w:ascii="Times New Roman" w:hAnsi="Times New Roman"/>
        </w:rPr>
        <w:t>…….</w:t>
      </w:r>
      <w:proofErr w:type="gramEnd"/>
      <w:r w:rsidRPr="00787BAF">
        <w:rPr>
          <w:rFonts w:ascii="Times New Roman" w:hAnsi="Times New Roman"/>
        </w:rPr>
        <w:t>.</w:t>
      </w:r>
    </w:p>
    <w:p w14:paraId="0C5CF1F2" w14:textId="77777777" w:rsidR="00787BAF" w:rsidRPr="00787BAF" w:rsidRDefault="00787BAF" w:rsidP="00787BAF">
      <w:pPr>
        <w:numPr>
          <w:ilvl w:val="0"/>
          <w:numId w:val="25"/>
        </w:numPr>
        <w:suppressAutoHyphens/>
        <w:contextualSpacing/>
        <w:jc w:val="both"/>
        <w:rPr>
          <w:rFonts w:ascii="Times New Roman" w:hAnsi="Times New Roman"/>
        </w:rPr>
      </w:pPr>
      <w:r w:rsidRPr="00787BAF">
        <w:rPr>
          <w:rFonts w:ascii="Times New Roman" w:hAnsi="Times New Roman"/>
        </w:rPr>
        <w:t>állandó lakóhelye: (ahol életvitelszerűen lakik</w:t>
      </w:r>
      <w:proofErr w:type="gramStart"/>
      <w:r w:rsidRPr="00787BAF">
        <w:rPr>
          <w:rFonts w:ascii="Times New Roman" w:hAnsi="Times New Roman"/>
        </w:rPr>
        <w:t xml:space="preserve">):   </w:t>
      </w:r>
      <w:proofErr w:type="gramEnd"/>
      <w:r w:rsidRPr="00787BAF">
        <w:rPr>
          <w:rFonts w:ascii="Times New Roman" w:hAnsi="Times New Roman"/>
        </w:rPr>
        <w:t>…………………………………………</w:t>
      </w:r>
    </w:p>
    <w:p w14:paraId="64BA7EB1" w14:textId="77777777" w:rsidR="00787BAF" w:rsidRPr="00787BAF" w:rsidRDefault="00787BAF" w:rsidP="00787BAF">
      <w:pPr>
        <w:numPr>
          <w:ilvl w:val="0"/>
          <w:numId w:val="25"/>
        </w:numPr>
        <w:suppressAutoHyphens/>
        <w:contextualSpacing/>
        <w:jc w:val="both"/>
        <w:rPr>
          <w:rFonts w:ascii="Times New Roman" w:hAnsi="Times New Roman"/>
        </w:rPr>
      </w:pPr>
      <w:r w:rsidRPr="00787BAF">
        <w:rPr>
          <w:rFonts w:ascii="Times New Roman" w:hAnsi="Times New Roman"/>
        </w:rPr>
        <w:t>tartózkodási helye: …………………………………………………………………</w:t>
      </w:r>
      <w:proofErr w:type="gramStart"/>
      <w:r w:rsidRPr="00787BAF">
        <w:rPr>
          <w:rFonts w:ascii="Times New Roman" w:hAnsi="Times New Roman"/>
        </w:rPr>
        <w:t>…….</w:t>
      </w:r>
      <w:proofErr w:type="gramEnd"/>
      <w:r w:rsidRPr="00787BAF">
        <w:rPr>
          <w:rFonts w:ascii="Times New Roman" w:hAnsi="Times New Roman"/>
        </w:rPr>
        <w:t>.</w:t>
      </w:r>
    </w:p>
    <w:p w14:paraId="619B4BD4" w14:textId="77777777" w:rsidR="00787BAF" w:rsidRPr="00787BAF" w:rsidRDefault="00787BAF" w:rsidP="00787BAF">
      <w:pPr>
        <w:numPr>
          <w:ilvl w:val="0"/>
          <w:numId w:val="25"/>
        </w:numPr>
        <w:suppressAutoHyphens/>
        <w:contextualSpacing/>
        <w:jc w:val="both"/>
        <w:rPr>
          <w:rFonts w:ascii="Times New Roman" w:hAnsi="Times New Roman"/>
        </w:rPr>
      </w:pPr>
      <w:r w:rsidRPr="00787BAF">
        <w:rPr>
          <w:rFonts w:ascii="Times New Roman" w:hAnsi="Times New Roman"/>
        </w:rPr>
        <w:t>lakcímkártya száma: ………………………………………………………………………</w:t>
      </w:r>
    </w:p>
    <w:p w14:paraId="1DB8E3B4" w14:textId="77777777" w:rsidR="00787BAF" w:rsidRPr="00787BAF" w:rsidRDefault="00787BAF" w:rsidP="00787BAF">
      <w:pPr>
        <w:numPr>
          <w:ilvl w:val="0"/>
          <w:numId w:val="25"/>
        </w:numPr>
        <w:suppressAutoHyphens/>
        <w:contextualSpacing/>
        <w:jc w:val="both"/>
        <w:rPr>
          <w:rFonts w:ascii="Times New Roman" w:hAnsi="Times New Roman"/>
        </w:rPr>
      </w:pPr>
      <w:r w:rsidRPr="00787BAF">
        <w:rPr>
          <w:rFonts w:ascii="Times New Roman" w:hAnsi="Times New Roman"/>
        </w:rPr>
        <w:t>állampolgársága (</w:t>
      </w:r>
      <w:r w:rsidRPr="00787BAF">
        <w:rPr>
          <w:rFonts w:ascii="Times New Roman" w:hAnsi="Times New Roman"/>
          <w:sz w:val="20"/>
          <w:szCs w:val="20"/>
        </w:rPr>
        <w:t xml:space="preserve">nem magyar állampolgár esetén a tartózkodási jogcím): </w:t>
      </w:r>
      <w:r w:rsidRPr="00787BAF">
        <w:rPr>
          <w:rFonts w:ascii="Times New Roman" w:hAnsi="Times New Roman"/>
        </w:rPr>
        <w:t>…………………</w:t>
      </w:r>
      <w:proofErr w:type="gramStart"/>
      <w:r w:rsidRPr="00787BAF">
        <w:rPr>
          <w:rFonts w:ascii="Times New Roman" w:hAnsi="Times New Roman"/>
        </w:rPr>
        <w:t>…….</w:t>
      </w:r>
      <w:proofErr w:type="gramEnd"/>
      <w:r w:rsidRPr="00787BAF">
        <w:rPr>
          <w:rFonts w:ascii="Times New Roman" w:hAnsi="Times New Roman"/>
        </w:rPr>
        <w:t>.</w:t>
      </w:r>
    </w:p>
    <w:p w14:paraId="59042224" w14:textId="77777777" w:rsidR="00787BAF" w:rsidRPr="00787BAF" w:rsidRDefault="00787BAF" w:rsidP="00787BAF">
      <w:pPr>
        <w:jc w:val="both"/>
        <w:rPr>
          <w:rFonts w:ascii="Times New Roman" w:hAnsi="Times New Roman"/>
        </w:rPr>
      </w:pPr>
    </w:p>
    <w:p w14:paraId="0E9EB04C" w14:textId="77777777" w:rsidR="00787BAF" w:rsidRPr="00787BAF" w:rsidRDefault="00787BAF" w:rsidP="00787BAF">
      <w:pPr>
        <w:jc w:val="both"/>
        <w:rPr>
          <w:rFonts w:ascii="Times New Roman" w:hAnsi="Times New Roman"/>
          <w:b/>
        </w:rPr>
      </w:pPr>
      <w:r w:rsidRPr="00787BAF">
        <w:rPr>
          <w:rFonts w:ascii="Times New Roman" w:hAnsi="Times New Roman"/>
          <w:b/>
        </w:rPr>
        <w:t>2. A szülők adatai:</w:t>
      </w:r>
    </w:p>
    <w:p w14:paraId="78DE18B1" w14:textId="77777777" w:rsidR="00787BAF" w:rsidRPr="00787BAF" w:rsidRDefault="00787BAF" w:rsidP="00787BAF">
      <w:pPr>
        <w:jc w:val="both"/>
        <w:rPr>
          <w:rFonts w:ascii="Times New Roman" w:hAnsi="Times New Roman"/>
        </w:rPr>
      </w:pPr>
      <w:r w:rsidRPr="00787BAF">
        <w:rPr>
          <w:rFonts w:ascii="Times New Roman" w:hAnsi="Times New Roman"/>
        </w:rPr>
        <w:t>A *-</w:t>
      </w:r>
      <w:proofErr w:type="spellStart"/>
      <w:r w:rsidRPr="00787BAF">
        <w:rPr>
          <w:rFonts w:ascii="Times New Roman" w:hAnsi="Times New Roman"/>
        </w:rPr>
        <w:t>gal</w:t>
      </w:r>
      <w:proofErr w:type="spellEnd"/>
      <w:r w:rsidRPr="00787BAF">
        <w:rPr>
          <w:rFonts w:ascii="Times New Roman" w:hAnsi="Times New Roman"/>
        </w:rPr>
        <w:t xml:space="preserve"> jelöltek kitöltése nem kötelező!</w:t>
      </w:r>
    </w:p>
    <w:p w14:paraId="7B662A45" w14:textId="77777777" w:rsidR="00787BAF" w:rsidRPr="00787BAF" w:rsidRDefault="00787BAF" w:rsidP="00787BAF">
      <w:pPr>
        <w:jc w:val="both"/>
        <w:rPr>
          <w:rFonts w:ascii="Times New Roman" w:hAnsi="Times New Roman"/>
        </w:rPr>
      </w:pPr>
      <w:r w:rsidRPr="00787BAF">
        <w:rPr>
          <w:rFonts w:ascii="Times New Roman" w:hAnsi="Times New Roman"/>
        </w:rPr>
        <w:t xml:space="preserve">   </w:t>
      </w:r>
    </w:p>
    <w:p w14:paraId="19708F88" w14:textId="77777777" w:rsidR="00787BAF" w:rsidRPr="00787BAF" w:rsidRDefault="00787BAF" w:rsidP="00787BAF">
      <w:pPr>
        <w:jc w:val="both"/>
        <w:rPr>
          <w:rFonts w:ascii="Times New Roman" w:hAnsi="Times New Roman"/>
        </w:rPr>
      </w:pPr>
      <w:proofErr w:type="gramStart"/>
      <w:r w:rsidRPr="00787BAF">
        <w:rPr>
          <w:rFonts w:ascii="Times New Roman" w:hAnsi="Times New Roman"/>
        </w:rPr>
        <w:t>a)apa</w:t>
      </w:r>
      <w:proofErr w:type="gramEnd"/>
      <w:r w:rsidRPr="00787BAF">
        <w:rPr>
          <w:rFonts w:ascii="Times New Roman" w:hAnsi="Times New Roman"/>
        </w:rPr>
        <w:t xml:space="preserve"> (gondviselő) adatai:</w:t>
      </w:r>
    </w:p>
    <w:p w14:paraId="0E3F0EA1" w14:textId="77777777" w:rsidR="00787BAF" w:rsidRPr="00787BAF" w:rsidRDefault="00787BAF" w:rsidP="00787BAF">
      <w:pPr>
        <w:jc w:val="both"/>
        <w:rPr>
          <w:rFonts w:ascii="Times New Roman" w:hAnsi="Times New Roman"/>
        </w:rPr>
      </w:pPr>
      <w:r w:rsidRPr="00787BAF">
        <w:rPr>
          <w:rFonts w:ascii="Times New Roman" w:hAnsi="Times New Roman"/>
        </w:rPr>
        <w:t xml:space="preserve">    - </w:t>
      </w:r>
      <w:proofErr w:type="gramStart"/>
      <w:r w:rsidRPr="00787BAF">
        <w:rPr>
          <w:rFonts w:ascii="Times New Roman" w:hAnsi="Times New Roman"/>
        </w:rPr>
        <w:t>neve :</w:t>
      </w:r>
      <w:proofErr w:type="gramEnd"/>
      <w:r w:rsidRPr="00787BAF">
        <w:rPr>
          <w:rFonts w:ascii="Times New Roman" w:hAnsi="Times New Roman"/>
        </w:rPr>
        <w:t xml:space="preserve">  ………………………………………………………………………………………</w:t>
      </w:r>
    </w:p>
    <w:p w14:paraId="2420EF23" w14:textId="77777777" w:rsidR="00787BAF" w:rsidRPr="00787BAF" w:rsidRDefault="00787BAF" w:rsidP="00787BAF">
      <w:pPr>
        <w:jc w:val="both"/>
        <w:rPr>
          <w:rFonts w:ascii="Times New Roman" w:hAnsi="Times New Roman"/>
        </w:rPr>
      </w:pPr>
      <w:r w:rsidRPr="00787BAF">
        <w:rPr>
          <w:rFonts w:ascii="Times New Roman" w:hAnsi="Times New Roman"/>
        </w:rPr>
        <w:t xml:space="preserve">    - állandó </w:t>
      </w:r>
      <w:proofErr w:type="gramStart"/>
      <w:r w:rsidRPr="00787BAF">
        <w:rPr>
          <w:rFonts w:ascii="Times New Roman" w:hAnsi="Times New Roman"/>
        </w:rPr>
        <w:t>lakóhelye :</w:t>
      </w:r>
      <w:proofErr w:type="gramEnd"/>
      <w:r w:rsidRPr="00787BAF">
        <w:rPr>
          <w:rFonts w:ascii="Times New Roman" w:hAnsi="Times New Roman"/>
        </w:rPr>
        <w:t xml:space="preserve">  …………………………………………………………………………</w:t>
      </w:r>
    </w:p>
    <w:p w14:paraId="1E82D17B" w14:textId="77777777" w:rsidR="00787BAF" w:rsidRPr="00787BAF" w:rsidRDefault="00787BAF" w:rsidP="00787BAF">
      <w:pPr>
        <w:contextualSpacing/>
        <w:jc w:val="both"/>
        <w:rPr>
          <w:rFonts w:ascii="Times New Roman" w:hAnsi="Times New Roman"/>
        </w:rPr>
      </w:pPr>
      <w:r w:rsidRPr="00787BAF">
        <w:rPr>
          <w:rFonts w:ascii="Times New Roman" w:hAnsi="Times New Roman"/>
        </w:rPr>
        <w:t xml:space="preserve">    - tartózkodási helye: …………………………………………………………………………</w:t>
      </w:r>
    </w:p>
    <w:p w14:paraId="1BAB2544" w14:textId="77777777" w:rsidR="00787BAF" w:rsidRPr="00787BAF" w:rsidRDefault="00787BAF" w:rsidP="00787BAF">
      <w:pPr>
        <w:jc w:val="both"/>
        <w:rPr>
          <w:rFonts w:ascii="Times New Roman" w:hAnsi="Times New Roman"/>
        </w:rPr>
      </w:pPr>
      <w:r w:rsidRPr="00787BAF">
        <w:rPr>
          <w:rFonts w:ascii="Times New Roman" w:hAnsi="Times New Roman"/>
        </w:rPr>
        <w:t xml:space="preserve">    - munkahelye*: ………………………………………………………………………………</w:t>
      </w:r>
    </w:p>
    <w:p w14:paraId="0FC1636B" w14:textId="77777777" w:rsidR="00787BAF" w:rsidRPr="00787BAF" w:rsidRDefault="00787BAF" w:rsidP="00787BAF">
      <w:pPr>
        <w:jc w:val="both"/>
        <w:rPr>
          <w:rFonts w:ascii="Times New Roman" w:hAnsi="Times New Roman"/>
        </w:rPr>
      </w:pPr>
      <w:r w:rsidRPr="00787BAF">
        <w:rPr>
          <w:rFonts w:ascii="Times New Roman" w:hAnsi="Times New Roman"/>
        </w:rPr>
        <w:t xml:space="preserve">    - munkahelyének címe*:   ……………………………………………………………………</w:t>
      </w:r>
    </w:p>
    <w:p w14:paraId="090FBED1" w14:textId="77777777" w:rsidR="00787BAF" w:rsidRPr="00787BAF" w:rsidRDefault="00787BAF" w:rsidP="00787BAF">
      <w:pPr>
        <w:jc w:val="both"/>
        <w:rPr>
          <w:rFonts w:ascii="Times New Roman" w:hAnsi="Times New Roman"/>
        </w:rPr>
      </w:pPr>
      <w:r w:rsidRPr="00787BAF">
        <w:rPr>
          <w:rFonts w:ascii="Times New Roman" w:hAnsi="Times New Roman"/>
        </w:rPr>
        <w:t xml:space="preserve">    - telefonszáma: ………………………………………………………………………………</w:t>
      </w:r>
    </w:p>
    <w:p w14:paraId="3C17FB38" w14:textId="77777777" w:rsidR="00787BAF" w:rsidRPr="00787BAF" w:rsidRDefault="00787BAF" w:rsidP="00787BAF">
      <w:pPr>
        <w:jc w:val="both"/>
        <w:rPr>
          <w:rFonts w:ascii="Times New Roman" w:hAnsi="Times New Roman"/>
        </w:rPr>
      </w:pPr>
    </w:p>
    <w:p w14:paraId="7F0D5C05" w14:textId="77777777" w:rsidR="00787BAF" w:rsidRPr="00787BAF" w:rsidRDefault="00787BAF" w:rsidP="00787BAF">
      <w:pPr>
        <w:jc w:val="both"/>
        <w:rPr>
          <w:rFonts w:ascii="Times New Roman" w:hAnsi="Times New Roman"/>
        </w:rPr>
      </w:pPr>
      <w:r w:rsidRPr="00787BAF">
        <w:rPr>
          <w:rFonts w:ascii="Times New Roman" w:hAnsi="Times New Roman"/>
        </w:rPr>
        <w:t>b) anya adatai:</w:t>
      </w:r>
    </w:p>
    <w:p w14:paraId="3E90335D" w14:textId="77777777" w:rsidR="00787BAF" w:rsidRPr="00787BAF" w:rsidRDefault="00787BAF" w:rsidP="00787BAF">
      <w:pPr>
        <w:jc w:val="both"/>
        <w:rPr>
          <w:rFonts w:ascii="Times New Roman" w:hAnsi="Times New Roman"/>
        </w:rPr>
      </w:pPr>
      <w:r w:rsidRPr="00787BAF">
        <w:rPr>
          <w:rFonts w:ascii="Times New Roman" w:hAnsi="Times New Roman"/>
        </w:rPr>
        <w:t xml:space="preserve">    - </w:t>
      </w:r>
      <w:proofErr w:type="gramStart"/>
      <w:r w:rsidRPr="00787BAF">
        <w:rPr>
          <w:rFonts w:ascii="Times New Roman" w:hAnsi="Times New Roman"/>
        </w:rPr>
        <w:t>neve :</w:t>
      </w:r>
      <w:proofErr w:type="gramEnd"/>
      <w:r w:rsidRPr="00787BAF">
        <w:rPr>
          <w:rFonts w:ascii="Times New Roman" w:hAnsi="Times New Roman"/>
        </w:rPr>
        <w:t xml:space="preserve">  ……………………………………………………………………………………….</w:t>
      </w:r>
    </w:p>
    <w:p w14:paraId="3D0F40E4" w14:textId="77777777" w:rsidR="00787BAF" w:rsidRPr="00787BAF" w:rsidRDefault="00787BAF" w:rsidP="00787BAF">
      <w:pPr>
        <w:jc w:val="both"/>
        <w:rPr>
          <w:rFonts w:ascii="Times New Roman" w:hAnsi="Times New Roman"/>
        </w:rPr>
      </w:pPr>
      <w:r w:rsidRPr="00787BAF">
        <w:rPr>
          <w:rFonts w:ascii="Times New Roman" w:hAnsi="Times New Roman"/>
        </w:rPr>
        <w:t xml:space="preserve">    - állandó </w:t>
      </w:r>
      <w:proofErr w:type="gramStart"/>
      <w:r w:rsidRPr="00787BAF">
        <w:rPr>
          <w:rFonts w:ascii="Times New Roman" w:hAnsi="Times New Roman"/>
        </w:rPr>
        <w:t>lakóhelye :</w:t>
      </w:r>
      <w:proofErr w:type="gramEnd"/>
      <w:r w:rsidRPr="00787BAF">
        <w:rPr>
          <w:rFonts w:ascii="Times New Roman" w:hAnsi="Times New Roman"/>
        </w:rPr>
        <w:t xml:space="preserve">  …………………………………………………………………………</w:t>
      </w:r>
    </w:p>
    <w:p w14:paraId="0D3936F5" w14:textId="77777777" w:rsidR="00787BAF" w:rsidRPr="00787BAF" w:rsidRDefault="00787BAF" w:rsidP="00787BAF">
      <w:pPr>
        <w:contextualSpacing/>
        <w:jc w:val="both"/>
        <w:rPr>
          <w:rFonts w:ascii="Times New Roman" w:hAnsi="Times New Roman"/>
        </w:rPr>
      </w:pPr>
      <w:r w:rsidRPr="00787BAF">
        <w:rPr>
          <w:rFonts w:ascii="Times New Roman" w:hAnsi="Times New Roman"/>
        </w:rPr>
        <w:t xml:space="preserve">    - tartózkodási helye: ………………………………………………………………………….</w:t>
      </w:r>
    </w:p>
    <w:p w14:paraId="66FE1D75" w14:textId="77777777" w:rsidR="00787BAF" w:rsidRPr="00787BAF" w:rsidRDefault="00787BAF" w:rsidP="00787BAF">
      <w:pPr>
        <w:jc w:val="both"/>
        <w:rPr>
          <w:rFonts w:ascii="Times New Roman" w:hAnsi="Times New Roman"/>
        </w:rPr>
      </w:pPr>
      <w:r w:rsidRPr="00787BAF">
        <w:rPr>
          <w:rFonts w:ascii="Times New Roman" w:hAnsi="Times New Roman"/>
        </w:rPr>
        <w:t xml:space="preserve">    - munkahelye*: ……………………………………………………………………………….</w:t>
      </w:r>
    </w:p>
    <w:p w14:paraId="3DBD0425" w14:textId="77777777" w:rsidR="00787BAF" w:rsidRPr="00787BAF" w:rsidRDefault="00787BAF" w:rsidP="00787BAF">
      <w:pPr>
        <w:jc w:val="both"/>
        <w:rPr>
          <w:rFonts w:ascii="Times New Roman" w:hAnsi="Times New Roman"/>
        </w:rPr>
      </w:pPr>
      <w:r w:rsidRPr="00787BAF">
        <w:rPr>
          <w:rFonts w:ascii="Times New Roman" w:hAnsi="Times New Roman"/>
        </w:rPr>
        <w:t xml:space="preserve">    - munkahelyének címe*:   …………………………………………………………………….</w:t>
      </w:r>
    </w:p>
    <w:p w14:paraId="1754D5D6" w14:textId="77777777" w:rsidR="00787BAF" w:rsidRPr="00787BAF" w:rsidRDefault="00787BAF" w:rsidP="00787BAF">
      <w:pPr>
        <w:jc w:val="both"/>
        <w:rPr>
          <w:rFonts w:ascii="Times New Roman" w:hAnsi="Times New Roman"/>
        </w:rPr>
      </w:pPr>
      <w:r w:rsidRPr="00787BAF">
        <w:rPr>
          <w:rFonts w:ascii="Times New Roman" w:hAnsi="Times New Roman"/>
        </w:rPr>
        <w:t xml:space="preserve">    - telefonszáma: …………………………………………………………………………</w:t>
      </w:r>
      <w:proofErr w:type="gramStart"/>
      <w:r w:rsidRPr="00787BAF">
        <w:rPr>
          <w:rFonts w:ascii="Times New Roman" w:hAnsi="Times New Roman"/>
        </w:rPr>
        <w:t>…….</w:t>
      </w:r>
      <w:proofErr w:type="gramEnd"/>
      <w:r w:rsidRPr="00787BAF">
        <w:rPr>
          <w:rFonts w:ascii="Times New Roman" w:hAnsi="Times New Roman"/>
        </w:rPr>
        <w:t>.</w:t>
      </w:r>
    </w:p>
    <w:p w14:paraId="2C9C36C7" w14:textId="77777777" w:rsidR="00787BAF" w:rsidRPr="00787BAF" w:rsidRDefault="00787BAF" w:rsidP="00787BAF">
      <w:pPr>
        <w:jc w:val="both"/>
        <w:rPr>
          <w:rFonts w:ascii="Times New Roman" w:hAnsi="Times New Roman"/>
        </w:rPr>
      </w:pPr>
    </w:p>
    <w:p w14:paraId="7FEE476E" w14:textId="77777777" w:rsidR="00787BAF" w:rsidRPr="00787BAF" w:rsidRDefault="00787BAF" w:rsidP="00787BAF">
      <w:pPr>
        <w:jc w:val="both"/>
        <w:rPr>
          <w:rFonts w:ascii="Times New Roman" w:hAnsi="Times New Roman"/>
          <w:b/>
        </w:rPr>
      </w:pPr>
      <w:r w:rsidRPr="00787BAF">
        <w:rPr>
          <w:rFonts w:ascii="Times New Roman" w:hAnsi="Times New Roman"/>
          <w:b/>
        </w:rPr>
        <w:t>A következő rész kitöltése kötelező!</w:t>
      </w:r>
    </w:p>
    <w:p w14:paraId="733750AD" w14:textId="77777777" w:rsidR="00787BAF" w:rsidRPr="00787BAF" w:rsidRDefault="00787BAF" w:rsidP="00787BAF">
      <w:pPr>
        <w:jc w:val="both"/>
        <w:rPr>
          <w:rFonts w:ascii="Times New Roman" w:hAnsi="Times New Roman"/>
          <w:b/>
        </w:rPr>
      </w:pPr>
    </w:p>
    <w:p w14:paraId="2C1EF7A8" w14:textId="77777777" w:rsidR="00787BAF" w:rsidRPr="00787BAF" w:rsidRDefault="00787BAF" w:rsidP="00787BAF">
      <w:pPr>
        <w:jc w:val="both"/>
        <w:rPr>
          <w:rFonts w:ascii="Times New Roman" w:hAnsi="Times New Roman"/>
        </w:rPr>
      </w:pPr>
      <w:r w:rsidRPr="00787BAF">
        <w:rPr>
          <w:rFonts w:ascii="Times New Roman" w:hAnsi="Times New Roman"/>
        </w:rPr>
        <w:t>Büntetőjogi felelősségem tudatában nyilatkozom, hogy</w:t>
      </w:r>
    </w:p>
    <w:p w14:paraId="3B0FB6C8" w14:textId="77777777" w:rsidR="00787BAF" w:rsidRPr="00787BAF" w:rsidRDefault="00787BAF" w:rsidP="00787BAF">
      <w:pPr>
        <w:jc w:val="both"/>
        <w:rPr>
          <w:rFonts w:ascii="Times New Roman" w:hAnsi="Times New Roman"/>
        </w:rPr>
      </w:pPr>
    </w:p>
    <w:p w14:paraId="64E3ECD2" w14:textId="77777777" w:rsidR="00787BAF" w:rsidRPr="00787BAF" w:rsidRDefault="00787BAF" w:rsidP="00787BAF">
      <w:pPr>
        <w:jc w:val="both"/>
        <w:rPr>
          <w:rFonts w:ascii="Times New Roman" w:hAnsi="Times New Roman"/>
        </w:rPr>
      </w:pPr>
      <w:r w:rsidRPr="00787BAF">
        <w:rPr>
          <w:rFonts w:ascii="Times New Roman" w:hAnsi="Times New Roman"/>
        </w:rPr>
        <w:t xml:space="preserve">    - a szülői felügyeleti jogot együttesen gyakorolják a szülők             IGEN            NEM</w:t>
      </w:r>
    </w:p>
    <w:p w14:paraId="17013026" w14:textId="77777777" w:rsidR="00787BAF" w:rsidRPr="00787BAF" w:rsidRDefault="00787BAF" w:rsidP="00787BAF">
      <w:pPr>
        <w:jc w:val="both"/>
        <w:rPr>
          <w:rFonts w:ascii="Times New Roman" w:hAnsi="Times New Roman"/>
        </w:rPr>
      </w:pPr>
    </w:p>
    <w:p w14:paraId="23A0DEF3" w14:textId="77777777" w:rsidR="00787BAF" w:rsidRPr="00787BAF" w:rsidRDefault="00787BAF" w:rsidP="00787BAF">
      <w:pPr>
        <w:jc w:val="both"/>
        <w:rPr>
          <w:rFonts w:ascii="Times New Roman" w:hAnsi="Times New Roman"/>
        </w:rPr>
      </w:pPr>
      <w:r w:rsidRPr="00787BAF">
        <w:rPr>
          <w:rFonts w:ascii="Times New Roman" w:hAnsi="Times New Roman"/>
        </w:rPr>
        <w:t xml:space="preserve">    - a gyermeket egyedülállóként nevelem</w:t>
      </w:r>
      <w:r w:rsidRPr="00787BAF">
        <w:rPr>
          <w:rFonts w:ascii="Times New Roman" w:hAnsi="Times New Roman"/>
        </w:rPr>
        <w:tab/>
      </w:r>
      <w:r w:rsidRPr="00787BAF">
        <w:rPr>
          <w:rFonts w:ascii="Times New Roman" w:hAnsi="Times New Roman"/>
        </w:rPr>
        <w:tab/>
      </w:r>
      <w:r w:rsidRPr="00787BAF">
        <w:rPr>
          <w:rFonts w:ascii="Times New Roman" w:hAnsi="Times New Roman"/>
        </w:rPr>
        <w:tab/>
      </w:r>
      <w:r w:rsidRPr="00787BAF">
        <w:rPr>
          <w:rFonts w:ascii="Times New Roman" w:hAnsi="Times New Roman"/>
        </w:rPr>
        <w:tab/>
        <w:t xml:space="preserve">     IGEN            NEM</w:t>
      </w:r>
    </w:p>
    <w:p w14:paraId="6D95CC25" w14:textId="77777777" w:rsidR="00787BAF" w:rsidRPr="00787BAF" w:rsidRDefault="00787BAF" w:rsidP="00787BAF">
      <w:pPr>
        <w:jc w:val="both"/>
        <w:rPr>
          <w:rFonts w:ascii="Times New Roman" w:hAnsi="Times New Roman"/>
        </w:rPr>
      </w:pPr>
    </w:p>
    <w:p w14:paraId="26C5864D" w14:textId="77777777" w:rsidR="00787BAF" w:rsidRPr="00787BAF" w:rsidRDefault="00787BAF" w:rsidP="00787BAF">
      <w:pPr>
        <w:ind w:left="426" w:hanging="426"/>
        <w:jc w:val="both"/>
        <w:rPr>
          <w:rFonts w:ascii="Times New Roman" w:hAnsi="Times New Roman"/>
        </w:rPr>
      </w:pPr>
      <w:r w:rsidRPr="00787BAF">
        <w:rPr>
          <w:rFonts w:ascii="Times New Roman" w:hAnsi="Times New Roman"/>
        </w:rPr>
        <w:t xml:space="preserve">    - annak a szülőnek, vagy gondviselőnek a neve az adatai, ahol a gyermeket hivatalosan elhelyezték:</w:t>
      </w:r>
    </w:p>
    <w:p w14:paraId="02BE1051" w14:textId="77777777" w:rsidR="00787BAF" w:rsidRPr="00787BAF" w:rsidRDefault="00787BAF" w:rsidP="00787BAF">
      <w:pPr>
        <w:rPr>
          <w:rFonts w:ascii="Times New Roman" w:hAnsi="Times New Roman"/>
        </w:rPr>
      </w:pPr>
      <w:r w:rsidRPr="00787BAF">
        <w:rPr>
          <w:rFonts w:ascii="Times New Roman" w:hAnsi="Times New Roman"/>
        </w:rPr>
        <w:t xml:space="preserve">      név, telefonszám</w:t>
      </w:r>
      <w:proofErr w:type="gramStart"/>
      <w:r w:rsidRPr="00787BAF">
        <w:rPr>
          <w:rFonts w:ascii="Times New Roman" w:hAnsi="Times New Roman"/>
        </w:rPr>
        <w:t>: :</w:t>
      </w:r>
      <w:proofErr w:type="gramEnd"/>
      <w:r w:rsidRPr="00787BAF">
        <w:rPr>
          <w:rFonts w:ascii="Times New Roman" w:hAnsi="Times New Roman"/>
        </w:rPr>
        <w:t xml:space="preserve">            …………………………………………………………………………………</w:t>
      </w:r>
    </w:p>
    <w:p w14:paraId="5084ACD2" w14:textId="77777777" w:rsidR="00787BAF" w:rsidRPr="00787BAF" w:rsidRDefault="00787BAF" w:rsidP="00787BAF">
      <w:pPr>
        <w:jc w:val="both"/>
        <w:rPr>
          <w:rFonts w:ascii="Times New Roman" w:hAnsi="Times New Roman"/>
          <w:b/>
        </w:rPr>
      </w:pPr>
      <w:r w:rsidRPr="00787BAF">
        <w:rPr>
          <w:rFonts w:ascii="Times New Roman" w:hAnsi="Times New Roman"/>
          <w:b/>
        </w:rPr>
        <w:lastRenderedPageBreak/>
        <w:t>3. A gyermek óvodai ellátásával kapcsolatos sajátos dolgok.</w:t>
      </w:r>
    </w:p>
    <w:p w14:paraId="0CE6D361" w14:textId="77777777" w:rsidR="00787BAF" w:rsidRPr="00787BAF" w:rsidRDefault="00787BAF" w:rsidP="00787BAF">
      <w:pPr>
        <w:jc w:val="both"/>
        <w:rPr>
          <w:rFonts w:ascii="Times New Roman" w:hAnsi="Times New Roman"/>
          <w:b/>
          <w:sz w:val="16"/>
          <w:szCs w:val="16"/>
        </w:rPr>
      </w:pPr>
    </w:p>
    <w:p w14:paraId="0E47E79D" w14:textId="77777777" w:rsidR="00787BAF" w:rsidRPr="00787BAF" w:rsidRDefault="00787BAF" w:rsidP="00787BAF">
      <w:pPr>
        <w:numPr>
          <w:ilvl w:val="0"/>
          <w:numId w:val="26"/>
        </w:numPr>
        <w:suppressAutoHyphens/>
        <w:contextualSpacing/>
        <w:jc w:val="both"/>
        <w:rPr>
          <w:rFonts w:ascii="Times New Roman" w:hAnsi="Times New Roman"/>
        </w:rPr>
      </w:pPr>
      <w:r w:rsidRPr="00787BAF">
        <w:rPr>
          <w:rFonts w:ascii="Times New Roman" w:hAnsi="Times New Roman"/>
        </w:rPr>
        <w:t>szakértői véleménnyel rendelkezik a gyermek</w:t>
      </w:r>
    </w:p>
    <w:p w14:paraId="778D2E6D" w14:textId="77777777" w:rsidR="00787BAF" w:rsidRPr="00787BAF" w:rsidRDefault="00787BAF" w:rsidP="00787BAF">
      <w:pPr>
        <w:numPr>
          <w:ilvl w:val="0"/>
          <w:numId w:val="26"/>
        </w:numPr>
        <w:suppressAutoHyphens/>
        <w:contextualSpacing/>
        <w:jc w:val="both"/>
        <w:rPr>
          <w:rFonts w:ascii="Times New Roman" w:hAnsi="Times New Roman"/>
        </w:rPr>
      </w:pPr>
      <w:r w:rsidRPr="00787BAF">
        <w:rPr>
          <w:rFonts w:ascii="Times New Roman" w:hAnsi="Times New Roman"/>
        </w:rPr>
        <w:t>szakértői vizsgálat folyamatban van</w:t>
      </w:r>
    </w:p>
    <w:p w14:paraId="7E3AF4DE" w14:textId="77777777" w:rsidR="00787BAF" w:rsidRPr="00787BAF" w:rsidRDefault="00787BAF" w:rsidP="00787BAF">
      <w:pPr>
        <w:numPr>
          <w:ilvl w:val="0"/>
          <w:numId w:val="26"/>
        </w:numPr>
        <w:suppressAutoHyphens/>
        <w:contextualSpacing/>
        <w:jc w:val="both"/>
        <w:rPr>
          <w:rFonts w:ascii="Times New Roman" w:hAnsi="Times New Roman"/>
        </w:rPr>
      </w:pPr>
      <w:r w:rsidRPr="00787BAF">
        <w:rPr>
          <w:rFonts w:ascii="Times New Roman" w:hAnsi="Times New Roman"/>
        </w:rPr>
        <w:t>óvodába járást nem akadályozó, de figyelembe veendő betegsége van (a betegség megnevezése, sajátossága: …………………………………………………………….............................................</w:t>
      </w:r>
    </w:p>
    <w:p w14:paraId="36D0F0CB" w14:textId="77777777" w:rsidR="00787BAF" w:rsidRPr="00787BAF" w:rsidRDefault="00787BAF" w:rsidP="00787BAF">
      <w:pPr>
        <w:ind w:left="720"/>
        <w:contextualSpacing/>
        <w:jc w:val="both"/>
        <w:rPr>
          <w:rFonts w:ascii="Times New Roman" w:hAnsi="Times New Roman"/>
        </w:rPr>
      </w:pPr>
      <w:r w:rsidRPr="00787BAF">
        <w:rPr>
          <w:rFonts w:ascii="Times New Roman" w:hAnsi="Times New Roman"/>
        </w:rPr>
        <w:t>……………………………………………………………………………………………………….</w:t>
      </w:r>
    </w:p>
    <w:p w14:paraId="08B2773D" w14:textId="77777777" w:rsidR="00787BAF" w:rsidRPr="00787BAF" w:rsidRDefault="00787BAF" w:rsidP="00787BAF">
      <w:pPr>
        <w:numPr>
          <w:ilvl w:val="0"/>
          <w:numId w:val="26"/>
        </w:numPr>
        <w:suppressAutoHyphens/>
        <w:contextualSpacing/>
        <w:rPr>
          <w:rFonts w:ascii="Times New Roman" w:hAnsi="Times New Roman"/>
        </w:rPr>
      </w:pPr>
      <w:r w:rsidRPr="00787BAF">
        <w:rPr>
          <w:rFonts w:ascii="Times New Roman" w:hAnsi="Times New Roman"/>
        </w:rPr>
        <w:t>speciális étrendet igényel (a speciális étrend tartalma – pl. ételallergia, ételérzékenység, vegetáriánus stb.</w:t>
      </w:r>
      <w:proofErr w:type="gramStart"/>
      <w:r w:rsidRPr="00787BAF">
        <w:rPr>
          <w:rFonts w:ascii="Times New Roman" w:hAnsi="Times New Roman"/>
        </w:rPr>
        <w:t>- :</w:t>
      </w:r>
      <w:proofErr w:type="gramEnd"/>
      <w:r w:rsidRPr="00787BAF">
        <w:rPr>
          <w:rFonts w:ascii="Times New Roman" w:hAnsi="Times New Roman"/>
        </w:rPr>
        <w:t xml:space="preserve"> ……………………………………………………………………………</w:t>
      </w:r>
      <w:proofErr w:type="gramStart"/>
      <w:r w:rsidRPr="00787BAF">
        <w:rPr>
          <w:rFonts w:ascii="Times New Roman" w:hAnsi="Times New Roman"/>
        </w:rPr>
        <w:t>…….</w:t>
      </w:r>
      <w:proofErr w:type="gramEnd"/>
      <w:r w:rsidRPr="00787BAF">
        <w:rPr>
          <w:rFonts w:ascii="Times New Roman" w:hAnsi="Times New Roman"/>
        </w:rPr>
        <w:t>.</w:t>
      </w:r>
    </w:p>
    <w:p w14:paraId="41950A52" w14:textId="77777777" w:rsidR="00787BAF" w:rsidRPr="00787BAF" w:rsidRDefault="00787BAF" w:rsidP="00787BAF">
      <w:pPr>
        <w:numPr>
          <w:ilvl w:val="0"/>
          <w:numId w:val="26"/>
        </w:numPr>
        <w:suppressAutoHyphens/>
        <w:contextualSpacing/>
        <w:jc w:val="both"/>
        <w:rPr>
          <w:rFonts w:ascii="Times New Roman" w:hAnsi="Times New Roman"/>
        </w:rPr>
      </w:pPr>
      <w:r w:rsidRPr="00787BAF">
        <w:rPr>
          <w:rFonts w:ascii="Times New Roman" w:hAnsi="Times New Roman"/>
        </w:rPr>
        <w:t>az óvodai ellátási nap igénybevételének hossza, ha az eltér az egész napos igénybevételtől: ……………………………………………………………………………………………………….</w:t>
      </w:r>
    </w:p>
    <w:p w14:paraId="0DB9B73F" w14:textId="77777777" w:rsidR="00787BAF" w:rsidRPr="00787BAF" w:rsidRDefault="00787BAF" w:rsidP="00787BAF">
      <w:pPr>
        <w:numPr>
          <w:ilvl w:val="0"/>
          <w:numId w:val="26"/>
        </w:numPr>
        <w:suppressAutoHyphens/>
        <w:contextualSpacing/>
        <w:jc w:val="both"/>
        <w:rPr>
          <w:rFonts w:ascii="Times New Roman" w:hAnsi="Times New Roman"/>
        </w:rPr>
      </w:pPr>
      <w:r w:rsidRPr="00787BAF">
        <w:rPr>
          <w:rFonts w:ascii="Times New Roman" w:hAnsi="Times New Roman"/>
        </w:rPr>
        <w:t>a gyermek, gyermekvédelmi kedvezményben részesül</w:t>
      </w:r>
    </w:p>
    <w:p w14:paraId="28B79BFE" w14:textId="77777777" w:rsidR="00787BAF" w:rsidRPr="00787BAF" w:rsidRDefault="00787BAF" w:rsidP="00787BAF">
      <w:pPr>
        <w:numPr>
          <w:ilvl w:val="0"/>
          <w:numId w:val="26"/>
        </w:numPr>
        <w:suppressAutoHyphens/>
        <w:contextualSpacing/>
        <w:jc w:val="both"/>
        <w:rPr>
          <w:rFonts w:ascii="Times New Roman" w:hAnsi="Times New Roman"/>
        </w:rPr>
      </w:pPr>
      <w:r w:rsidRPr="00787BAF">
        <w:rPr>
          <w:rFonts w:ascii="Times New Roman" w:hAnsi="Times New Roman"/>
        </w:rPr>
        <w:t>a gyermek hátrányos helyzetű</w:t>
      </w:r>
    </w:p>
    <w:p w14:paraId="26E82A47" w14:textId="77777777" w:rsidR="00787BAF" w:rsidRPr="00787BAF" w:rsidRDefault="00787BAF" w:rsidP="00787BAF">
      <w:pPr>
        <w:numPr>
          <w:ilvl w:val="0"/>
          <w:numId w:val="26"/>
        </w:numPr>
        <w:suppressAutoHyphens/>
        <w:contextualSpacing/>
        <w:jc w:val="both"/>
        <w:rPr>
          <w:rFonts w:ascii="Times New Roman" w:hAnsi="Times New Roman"/>
        </w:rPr>
      </w:pPr>
      <w:r w:rsidRPr="00787BAF">
        <w:rPr>
          <w:rFonts w:ascii="Times New Roman" w:hAnsi="Times New Roman"/>
        </w:rPr>
        <w:t>a gyermek halmozottan hátrányos helyzetű</w:t>
      </w:r>
    </w:p>
    <w:p w14:paraId="33AAB8D1" w14:textId="77777777" w:rsidR="00787BAF" w:rsidRPr="00787BAF" w:rsidRDefault="00787BAF" w:rsidP="00787BAF">
      <w:pPr>
        <w:jc w:val="both"/>
        <w:rPr>
          <w:rFonts w:ascii="Times New Roman" w:hAnsi="Times New Roman"/>
        </w:rPr>
      </w:pPr>
    </w:p>
    <w:p w14:paraId="3780E74B" w14:textId="77777777" w:rsidR="00787BAF" w:rsidRPr="00787BAF" w:rsidRDefault="00787BAF" w:rsidP="00787BAF">
      <w:pPr>
        <w:jc w:val="both"/>
        <w:rPr>
          <w:rFonts w:ascii="Times New Roman" w:hAnsi="Times New Roman"/>
          <w:b/>
        </w:rPr>
      </w:pPr>
      <w:r w:rsidRPr="00787BAF">
        <w:rPr>
          <w:rFonts w:ascii="Times New Roman" w:hAnsi="Times New Roman"/>
          <w:b/>
        </w:rPr>
        <w:t>4. A felvétellel kapcsolatos információk:</w:t>
      </w:r>
    </w:p>
    <w:p w14:paraId="6735F904" w14:textId="77777777" w:rsidR="00787BAF" w:rsidRPr="00787BAF" w:rsidRDefault="00787BAF" w:rsidP="00787BAF">
      <w:pPr>
        <w:jc w:val="both"/>
        <w:rPr>
          <w:rFonts w:ascii="Times New Roman" w:hAnsi="Times New Roman"/>
          <w:b/>
          <w:sz w:val="16"/>
          <w:szCs w:val="16"/>
        </w:rPr>
      </w:pPr>
    </w:p>
    <w:p w14:paraId="1C9F0751" w14:textId="77777777" w:rsidR="00787BAF" w:rsidRPr="00787BAF" w:rsidRDefault="00787BAF" w:rsidP="00787BAF">
      <w:pPr>
        <w:numPr>
          <w:ilvl w:val="0"/>
          <w:numId w:val="26"/>
        </w:numPr>
        <w:suppressAutoHyphens/>
        <w:contextualSpacing/>
        <w:jc w:val="both"/>
        <w:rPr>
          <w:rFonts w:ascii="Times New Roman" w:hAnsi="Times New Roman"/>
        </w:rPr>
      </w:pPr>
      <w:r w:rsidRPr="00787BAF">
        <w:rPr>
          <w:rFonts w:ascii="Times New Roman" w:hAnsi="Times New Roman"/>
        </w:rPr>
        <w:t>a gyermek felvételét kötelező beíratási kötelezettség el nem érése előtt kérem</w:t>
      </w:r>
    </w:p>
    <w:p w14:paraId="1BE86161" w14:textId="77777777" w:rsidR="00787BAF" w:rsidRPr="00787BAF" w:rsidRDefault="00787BAF" w:rsidP="00787BAF">
      <w:pPr>
        <w:numPr>
          <w:ilvl w:val="0"/>
          <w:numId w:val="26"/>
        </w:numPr>
        <w:suppressAutoHyphens/>
        <w:contextualSpacing/>
        <w:jc w:val="both"/>
        <w:rPr>
          <w:rFonts w:ascii="Times New Roman" w:hAnsi="Times New Roman"/>
        </w:rPr>
      </w:pPr>
      <w:r w:rsidRPr="00787BAF">
        <w:rPr>
          <w:rFonts w:ascii="Times New Roman" w:hAnsi="Times New Roman"/>
        </w:rPr>
        <w:t xml:space="preserve">a gyermek felvételét </w:t>
      </w:r>
      <w:r w:rsidRPr="00787BAF">
        <w:rPr>
          <w:rFonts w:ascii="Times New Roman" w:hAnsi="Times New Roman"/>
          <w:b/>
          <w:i/>
        </w:rPr>
        <w:t>kötelező felvételi körzetbe</w:t>
      </w:r>
      <w:r w:rsidRPr="00787BAF">
        <w:rPr>
          <w:rFonts w:ascii="Times New Roman" w:hAnsi="Times New Roman"/>
        </w:rPr>
        <w:t xml:space="preserve"> </w:t>
      </w:r>
      <w:r w:rsidRPr="00787BAF">
        <w:rPr>
          <w:rFonts w:ascii="Times New Roman" w:hAnsi="Times New Roman"/>
          <w:b/>
          <w:i/>
        </w:rPr>
        <w:t>NEM tartozóként</w:t>
      </w:r>
      <w:r w:rsidRPr="00787BAF">
        <w:rPr>
          <w:rFonts w:ascii="Times New Roman" w:hAnsi="Times New Roman"/>
          <w:b/>
          <w:i/>
        </w:rPr>
        <w:tab/>
      </w:r>
      <w:r w:rsidRPr="00787BAF">
        <w:rPr>
          <w:rFonts w:ascii="Times New Roman" w:hAnsi="Times New Roman"/>
        </w:rPr>
        <w:t>kérem</w:t>
      </w:r>
    </w:p>
    <w:p w14:paraId="3CEC8D7F" w14:textId="77777777" w:rsidR="00787BAF" w:rsidRPr="00787BAF" w:rsidRDefault="00787BAF" w:rsidP="00787BAF">
      <w:pPr>
        <w:ind w:left="720"/>
        <w:contextualSpacing/>
        <w:jc w:val="both"/>
        <w:rPr>
          <w:rFonts w:ascii="Times New Roman" w:hAnsi="Times New Roman"/>
        </w:rPr>
      </w:pPr>
      <w:r w:rsidRPr="00787BAF">
        <w:rPr>
          <w:rFonts w:ascii="Times New Roman" w:hAnsi="Times New Roman"/>
        </w:rPr>
        <w:t xml:space="preserve">ebben az esetben a kötelező felvételt biztosító óvoda </w:t>
      </w:r>
    </w:p>
    <w:p w14:paraId="59FD1102" w14:textId="77777777" w:rsidR="00787BAF" w:rsidRPr="00787BAF" w:rsidRDefault="00787BAF" w:rsidP="00787BAF">
      <w:pPr>
        <w:numPr>
          <w:ilvl w:val="0"/>
          <w:numId w:val="28"/>
        </w:numPr>
        <w:suppressAutoHyphens/>
        <w:contextualSpacing/>
        <w:jc w:val="both"/>
        <w:rPr>
          <w:rFonts w:ascii="Times New Roman" w:hAnsi="Times New Roman"/>
        </w:rPr>
      </w:pPr>
      <w:r w:rsidRPr="00787BAF">
        <w:rPr>
          <w:rFonts w:ascii="Times New Roman" w:hAnsi="Times New Roman"/>
        </w:rPr>
        <w:t xml:space="preserve">megnevezése: ………………………………… </w:t>
      </w:r>
    </w:p>
    <w:p w14:paraId="5C826BB1" w14:textId="77777777" w:rsidR="00787BAF" w:rsidRPr="00787BAF" w:rsidRDefault="00787BAF" w:rsidP="00787BAF">
      <w:pPr>
        <w:numPr>
          <w:ilvl w:val="0"/>
          <w:numId w:val="28"/>
        </w:numPr>
        <w:suppressAutoHyphens/>
        <w:contextualSpacing/>
        <w:jc w:val="both"/>
        <w:rPr>
          <w:rFonts w:ascii="Times New Roman" w:hAnsi="Times New Roman"/>
        </w:rPr>
      </w:pPr>
      <w:r w:rsidRPr="00787BAF">
        <w:rPr>
          <w:rFonts w:ascii="Times New Roman" w:hAnsi="Times New Roman"/>
        </w:rPr>
        <w:t>címe: ………………………………………….</w:t>
      </w:r>
    </w:p>
    <w:p w14:paraId="126A49B5" w14:textId="77777777" w:rsidR="00787BAF" w:rsidRPr="00787BAF" w:rsidRDefault="00787BAF" w:rsidP="00787BAF">
      <w:pPr>
        <w:numPr>
          <w:ilvl w:val="0"/>
          <w:numId w:val="26"/>
        </w:numPr>
        <w:suppressAutoHyphens/>
        <w:contextualSpacing/>
        <w:jc w:val="both"/>
        <w:rPr>
          <w:rFonts w:ascii="Times New Roman" w:hAnsi="Times New Roman"/>
        </w:rPr>
      </w:pPr>
      <w:r w:rsidRPr="00787BAF">
        <w:rPr>
          <w:rFonts w:ascii="Times New Roman" w:hAnsi="Times New Roman"/>
        </w:rPr>
        <w:t>a gyermekfelvétel kért időpontja: …</w:t>
      </w:r>
      <w:proofErr w:type="gramStart"/>
      <w:r w:rsidRPr="00787BAF">
        <w:rPr>
          <w:rFonts w:ascii="Times New Roman" w:hAnsi="Times New Roman"/>
        </w:rPr>
        <w:t>…….</w:t>
      </w:r>
      <w:proofErr w:type="gramEnd"/>
      <w:r w:rsidRPr="00787BAF">
        <w:rPr>
          <w:rFonts w:ascii="Times New Roman" w:hAnsi="Times New Roman"/>
        </w:rPr>
        <w:t>. év ………….. hó …… nap</w:t>
      </w:r>
    </w:p>
    <w:p w14:paraId="129A6785" w14:textId="77777777" w:rsidR="00787BAF" w:rsidRPr="00787BAF" w:rsidRDefault="00787BAF" w:rsidP="00787BAF">
      <w:pPr>
        <w:numPr>
          <w:ilvl w:val="0"/>
          <w:numId w:val="26"/>
        </w:numPr>
        <w:suppressAutoHyphens/>
        <w:contextualSpacing/>
        <w:jc w:val="both"/>
        <w:rPr>
          <w:rFonts w:ascii="Times New Roman" w:hAnsi="Times New Roman"/>
        </w:rPr>
      </w:pPr>
      <w:r w:rsidRPr="00787BAF">
        <w:rPr>
          <w:rFonts w:ascii="Times New Roman" w:hAnsi="Times New Roman"/>
        </w:rPr>
        <w:t>a gyermek szobatiszta: igen- nem (megfelelő aláhúzandó)</w:t>
      </w:r>
    </w:p>
    <w:p w14:paraId="488206B9" w14:textId="77777777" w:rsidR="00787BAF" w:rsidRPr="00787BAF" w:rsidRDefault="00787BAF" w:rsidP="00787BAF">
      <w:pPr>
        <w:jc w:val="both"/>
        <w:rPr>
          <w:rFonts w:ascii="Times New Roman" w:hAnsi="Times New Roman"/>
        </w:rPr>
      </w:pPr>
    </w:p>
    <w:p w14:paraId="3F48C3E5" w14:textId="77777777" w:rsidR="00787BAF" w:rsidRPr="00787BAF" w:rsidRDefault="00787BAF" w:rsidP="00787BAF">
      <w:pPr>
        <w:jc w:val="both"/>
        <w:rPr>
          <w:rFonts w:ascii="Times New Roman" w:hAnsi="Times New Roman"/>
          <w:b/>
        </w:rPr>
      </w:pPr>
      <w:r w:rsidRPr="00787BAF">
        <w:rPr>
          <w:rFonts w:ascii="Times New Roman" w:hAnsi="Times New Roman"/>
          <w:b/>
        </w:rPr>
        <w:t>5. Egyéb információk, csatolt dokumentumok:</w:t>
      </w:r>
    </w:p>
    <w:p w14:paraId="658FF61D" w14:textId="77777777" w:rsidR="00787BAF" w:rsidRPr="00787BAF" w:rsidRDefault="00787BAF" w:rsidP="00787BAF">
      <w:pPr>
        <w:jc w:val="both"/>
        <w:rPr>
          <w:rFonts w:ascii="Times New Roman" w:hAnsi="Times New Roman"/>
          <w:b/>
          <w:sz w:val="16"/>
          <w:szCs w:val="16"/>
        </w:rPr>
      </w:pPr>
    </w:p>
    <w:p w14:paraId="5EE1B324" w14:textId="77777777" w:rsidR="00787BAF" w:rsidRPr="00787BAF" w:rsidRDefault="00787BAF" w:rsidP="00787BAF">
      <w:pPr>
        <w:numPr>
          <w:ilvl w:val="0"/>
          <w:numId w:val="27"/>
        </w:numPr>
        <w:suppressAutoHyphens/>
        <w:contextualSpacing/>
        <w:jc w:val="both"/>
        <w:rPr>
          <w:rFonts w:ascii="Times New Roman" w:hAnsi="Times New Roman"/>
        </w:rPr>
      </w:pPr>
      <w:r w:rsidRPr="00787BAF">
        <w:rPr>
          <w:rFonts w:ascii="Times New Roman" w:hAnsi="Times New Roman"/>
        </w:rPr>
        <w:t>kérem az elektronikus úton történő értesítést arról, hogy gyermekem óvodai felvételt nyert, vagy a felvétele elutasításra került. Elektronikus értesítési címem (e- mail): …...………………………………………………………………………………………</w:t>
      </w:r>
    </w:p>
    <w:p w14:paraId="13A2488B" w14:textId="77777777" w:rsidR="00787BAF" w:rsidRPr="00787BAF" w:rsidRDefault="00787BAF" w:rsidP="00787BAF">
      <w:pPr>
        <w:numPr>
          <w:ilvl w:val="0"/>
          <w:numId w:val="27"/>
        </w:numPr>
        <w:suppressAutoHyphens/>
        <w:contextualSpacing/>
        <w:jc w:val="both"/>
        <w:rPr>
          <w:rFonts w:ascii="Times New Roman" w:hAnsi="Times New Roman"/>
        </w:rPr>
      </w:pPr>
      <w:r w:rsidRPr="00787BAF">
        <w:rPr>
          <w:rFonts w:ascii="Times New Roman" w:hAnsi="Times New Roman"/>
        </w:rPr>
        <w:t xml:space="preserve">a gyermek óvodai felvétele iránti kérelmet a következő </w:t>
      </w:r>
      <w:proofErr w:type="spellStart"/>
      <w:r w:rsidRPr="00787BAF">
        <w:rPr>
          <w:rFonts w:ascii="Times New Roman" w:hAnsi="Times New Roman"/>
        </w:rPr>
        <w:t>óvodá</w:t>
      </w:r>
      <w:proofErr w:type="spellEnd"/>
      <w:r w:rsidRPr="00787BAF">
        <w:rPr>
          <w:rFonts w:ascii="Times New Roman" w:hAnsi="Times New Roman"/>
        </w:rPr>
        <w:t>(k)</w:t>
      </w:r>
      <w:proofErr w:type="spellStart"/>
      <w:r w:rsidRPr="00787BAF">
        <w:rPr>
          <w:rFonts w:ascii="Times New Roman" w:hAnsi="Times New Roman"/>
        </w:rPr>
        <w:t>ba</w:t>
      </w:r>
      <w:proofErr w:type="spellEnd"/>
      <w:r w:rsidRPr="00787BAF">
        <w:rPr>
          <w:rFonts w:ascii="Times New Roman" w:hAnsi="Times New Roman"/>
        </w:rPr>
        <w:t xml:space="preserve"> nyújtottuk még be </w:t>
      </w:r>
    </w:p>
    <w:p w14:paraId="53C5B584" w14:textId="77777777" w:rsidR="00787BAF" w:rsidRPr="00787BAF" w:rsidRDefault="00787BAF" w:rsidP="00787BAF">
      <w:pPr>
        <w:ind w:left="720"/>
        <w:jc w:val="both"/>
        <w:rPr>
          <w:rFonts w:ascii="Times New Roman" w:hAnsi="Times New Roman"/>
        </w:rPr>
      </w:pPr>
      <w:r w:rsidRPr="00787BAF">
        <w:rPr>
          <w:rFonts w:ascii="Times New Roman" w:hAnsi="Times New Roman"/>
        </w:rPr>
        <w:t>…………………………………………………………………………………………..</w:t>
      </w:r>
    </w:p>
    <w:p w14:paraId="62D16B8F" w14:textId="77777777" w:rsidR="00787BAF" w:rsidRPr="00787BAF" w:rsidRDefault="00787BAF" w:rsidP="00787BAF">
      <w:pPr>
        <w:numPr>
          <w:ilvl w:val="0"/>
          <w:numId w:val="27"/>
        </w:numPr>
        <w:suppressAutoHyphens/>
        <w:contextualSpacing/>
        <w:jc w:val="both"/>
        <w:rPr>
          <w:rFonts w:ascii="Times New Roman" w:hAnsi="Times New Roman"/>
        </w:rPr>
      </w:pPr>
      <w:r w:rsidRPr="00787BAF">
        <w:rPr>
          <w:rFonts w:ascii="Times New Roman" w:hAnsi="Times New Roman"/>
        </w:rPr>
        <w:t>a gyermekem a kérelem benyújtásának időpontjában bölcsődei- óvodai ellátásban részesül (megfelelő aláhúzandó), az ellátó intézmény: ……………………………</w:t>
      </w:r>
      <w:proofErr w:type="gramStart"/>
      <w:r w:rsidRPr="00787BAF">
        <w:rPr>
          <w:rFonts w:ascii="Times New Roman" w:hAnsi="Times New Roman"/>
        </w:rPr>
        <w:t>…....</w:t>
      </w:r>
      <w:proofErr w:type="gramEnd"/>
      <w:r w:rsidRPr="00787BAF">
        <w:rPr>
          <w:rFonts w:ascii="Times New Roman" w:hAnsi="Times New Roman"/>
        </w:rPr>
        <w:t>.</w:t>
      </w:r>
    </w:p>
    <w:p w14:paraId="1718284A" w14:textId="77777777" w:rsidR="00787BAF" w:rsidRPr="00787BAF" w:rsidRDefault="00787BAF" w:rsidP="00787BAF">
      <w:pPr>
        <w:jc w:val="both"/>
        <w:rPr>
          <w:rFonts w:ascii="Times New Roman" w:hAnsi="Times New Roman"/>
          <w:sz w:val="16"/>
          <w:szCs w:val="16"/>
        </w:rPr>
      </w:pPr>
    </w:p>
    <w:p w14:paraId="14CE6279" w14:textId="77777777" w:rsidR="00787BAF" w:rsidRPr="00787BAF" w:rsidRDefault="00787BAF" w:rsidP="00787BAF">
      <w:pPr>
        <w:jc w:val="both"/>
        <w:rPr>
          <w:rFonts w:ascii="Times New Roman" w:hAnsi="Times New Roman"/>
          <w:sz w:val="16"/>
          <w:szCs w:val="16"/>
        </w:rPr>
      </w:pPr>
    </w:p>
    <w:p w14:paraId="4CA4694A" w14:textId="77777777" w:rsidR="00787BAF" w:rsidRPr="00787BAF" w:rsidRDefault="00787BAF" w:rsidP="00787BAF">
      <w:pPr>
        <w:jc w:val="both"/>
        <w:rPr>
          <w:rFonts w:ascii="Times New Roman" w:hAnsi="Times New Roman"/>
        </w:rPr>
      </w:pPr>
      <w:r w:rsidRPr="00787BAF">
        <w:rPr>
          <w:rFonts w:ascii="Times New Roman" w:hAnsi="Times New Roman"/>
        </w:rPr>
        <w:t>Kelt: ……………………</w:t>
      </w:r>
      <w:proofErr w:type="gramStart"/>
      <w:r w:rsidRPr="00787BAF">
        <w:rPr>
          <w:rFonts w:ascii="Times New Roman" w:hAnsi="Times New Roman"/>
        </w:rPr>
        <w:t>…….</w:t>
      </w:r>
      <w:proofErr w:type="gramEnd"/>
      <w:r w:rsidRPr="00787BAF">
        <w:rPr>
          <w:rFonts w:ascii="Times New Roman" w:hAnsi="Times New Roman"/>
        </w:rPr>
        <w:t>., 20…. év ……………………….. hó …. nap</w:t>
      </w:r>
    </w:p>
    <w:p w14:paraId="5A681199" w14:textId="77777777" w:rsidR="00787BAF" w:rsidRPr="00787BAF" w:rsidRDefault="00787BAF" w:rsidP="00787BAF">
      <w:pPr>
        <w:jc w:val="both"/>
        <w:rPr>
          <w:rFonts w:ascii="Times New Roman" w:hAnsi="Times New Roman"/>
        </w:rPr>
      </w:pPr>
    </w:p>
    <w:p w14:paraId="657812FD" w14:textId="77777777" w:rsidR="00787BAF" w:rsidRPr="00787BAF" w:rsidRDefault="00787BAF" w:rsidP="00787BAF">
      <w:pPr>
        <w:jc w:val="both"/>
        <w:rPr>
          <w:rFonts w:ascii="Times New Roman" w:hAnsi="Times New Roman"/>
        </w:rPr>
      </w:pPr>
      <w:r w:rsidRPr="00787BAF">
        <w:rPr>
          <w:rFonts w:ascii="Times New Roman" w:hAnsi="Times New Roman"/>
        </w:rPr>
        <w:t xml:space="preserve">                                                                                                  ………………………………….</w:t>
      </w:r>
    </w:p>
    <w:p w14:paraId="4A7D7024" w14:textId="77777777" w:rsidR="00787BAF" w:rsidRPr="00787BAF" w:rsidRDefault="00787BAF" w:rsidP="00787BAF">
      <w:pPr>
        <w:jc w:val="both"/>
        <w:rPr>
          <w:rFonts w:ascii="Times New Roman" w:hAnsi="Times New Roman"/>
        </w:rPr>
      </w:pPr>
      <w:r w:rsidRPr="00787BAF">
        <w:rPr>
          <w:rFonts w:ascii="Times New Roman" w:hAnsi="Times New Roman"/>
        </w:rPr>
        <w:t xml:space="preserve">                                                                                                                      szülő</w:t>
      </w:r>
    </w:p>
    <w:p w14:paraId="4943F510" w14:textId="5FDF1916" w:rsidR="00787BAF" w:rsidRPr="00787BAF" w:rsidRDefault="00953732" w:rsidP="00787BAF">
      <w:pPr>
        <w:jc w:val="both"/>
        <w:rPr>
          <w:rFonts w:ascii="Times New Roman" w:hAnsi="Times New Roman"/>
          <w:b/>
        </w:rPr>
      </w:pPr>
      <w:r>
        <w:rPr>
          <w:rFonts w:ascii="Times New Roman" w:hAnsi="Times New Roman"/>
          <w:b/>
        </w:rPr>
        <w:t>6</w:t>
      </w:r>
      <w:r w:rsidR="00787BAF" w:rsidRPr="00787BAF">
        <w:rPr>
          <w:rFonts w:ascii="Times New Roman" w:hAnsi="Times New Roman"/>
          <w:b/>
        </w:rPr>
        <w:t>. Záradék:</w:t>
      </w:r>
    </w:p>
    <w:p w14:paraId="4F1D3470" w14:textId="77777777" w:rsidR="00787BAF" w:rsidRPr="00787BAF" w:rsidRDefault="00787BAF" w:rsidP="00787BAF">
      <w:pPr>
        <w:jc w:val="both"/>
        <w:rPr>
          <w:rFonts w:ascii="Times New Roman" w:hAnsi="Times New Roman"/>
          <w:sz w:val="16"/>
          <w:szCs w:val="16"/>
        </w:rPr>
      </w:pPr>
    </w:p>
    <w:p w14:paraId="2E718D6C" w14:textId="77777777" w:rsidR="00787BAF" w:rsidRPr="00787BAF" w:rsidRDefault="00787BAF" w:rsidP="00787BAF">
      <w:pPr>
        <w:jc w:val="both"/>
        <w:rPr>
          <w:rFonts w:ascii="Times New Roman" w:hAnsi="Times New Roman"/>
        </w:rPr>
      </w:pPr>
      <w:r w:rsidRPr="00787BAF">
        <w:rPr>
          <w:rFonts w:ascii="Times New Roman" w:hAnsi="Times New Roman"/>
        </w:rPr>
        <w:t>A felvételi és előjegyzési naplóba …………. sorszámon bejegyeztem.</w:t>
      </w:r>
    </w:p>
    <w:p w14:paraId="554B2ED1" w14:textId="77777777" w:rsidR="00787BAF" w:rsidRPr="00787BAF" w:rsidRDefault="00787BAF" w:rsidP="00787BAF">
      <w:pPr>
        <w:jc w:val="both"/>
        <w:rPr>
          <w:rFonts w:ascii="Times New Roman" w:hAnsi="Times New Roman"/>
        </w:rPr>
      </w:pPr>
    </w:p>
    <w:p w14:paraId="404FE5D0" w14:textId="77777777" w:rsidR="00787BAF" w:rsidRPr="00787BAF" w:rsidRDefault="00787BAF" w:rsidP="00787BAF">
      <w:pPr>
        <w:jc w:val="both"/>
        <w:rPr>
          <w:rFonts w:ascii="Times New Roman" w:hAnsi="Times New Roman"/>
        </w:rPr>
      </w:pPr>
      <w:r w:rsidRPr="00787BAF">
        <w:rPr>
          <w:rFonts w:ascii="Times New Roman" w:hAnsi="Times New Roman"/>
        </w:rPr>
        <w:t>Kelt: ………………………</w:t>
      </w:r>
      <w:proofErr w:type="gramStart"/>
      <w:r w:rsidRPr="00787BAF">
        <w:rPr>
          <w:rFonts w:ascii="Times New Roman" w:hAnsi="Times New Roman"/>
        </w:rPr>
        <w:t>…….</w:t>
      </w:r>
      <w:proofErr w:type="gramEnd"/>
      <w:r w:rsidRPr="00787BAF">
        <w:rPr>
          <w:rFonts w:ascii="Times New Roman" w:hAnsi="Times New Roman"/>
        </w:rPr>
        <w:t>, 20…. év ……………….. hó …. nap</w:t>
      </w:r>
    </w:p>
    <w:p w14:paraId="543026E4" w14:textId="77777777" w:rsidR="00787BAF" w:rsidRPr="00787BAF" w:rsidRDefault="00787BAF" w:rsidP="00787BAF">
      <w:pPr>
        <w:jc w:val="both"/>
        <w:rPr>
          <w:rFonts w:ascii="Times New Roman" w:hAnsi="Times New Roman"/>
        </w:rPr>
      </w:pPr>
    </w:p>
    <w:p w14:paraId="5650D9DC" w14:textId="77777777" w:rsidR="00787BAF" w:rsidRPr="00787BAF" w:rsidRDefault="00787BAF" w:rsidP="00787BAF">
      <w:pPr>
        <w:ind w:left="5664"/>
        <w:jc w:val="both"/>
        <w:rPr>
          <w:rFonts w:ascii="Times New Roman" w:hAnsi="Times New Roman"/>
        </w:rPr>
      </w:pPr>
      <w:r w:rsidRPr="00787BAF">
        <w:rPr>
          <w:rFonts w:ascii="Times New Roman" w:hAnsi="Times New Roman"/>
        </w:rPr>
        <w:t xml:space="preserve">  ………………………………..</w:t>
      </w:r>
    </w:p>
    <w:p w14:paraId="76C2AF60" w14:textId="77777777" w:rsidR="00787BAF" w:rsidRPr="00787BAF" w:rsidRDefault="00787BAF" w:rsidP="00787BAF">
      <w:pPr>
        <w:jc w:val="both"/>
        <w:rPr>
          <w:rFonts w:ascii="Times New Roman" w:hAnsi="Times New Roman"/>
        </w:rPr>
      </w:pPr>
      <w:r w:rsidRPr="00787BAF">
        <w:rPr>
          <w:rFonts w:ascii="Times New Roman" w:hAnsi="Times New Roman"/>
        </w:rPr>
        <w:t xml:space="preserve">                                                                                                                óvoda igazgató</w:t>
      </w:r>
    </w:p>
    <w:p w14:paraId="25CEE9A4" w14:textId="77777777" w:rsidR="00787BAF" w:rsidRPr="00787BAF" w:rsidRDefault="00787BAF" w:rsidP="00787BAF">
      <w:pPr>
        <w:pBdr>
          <w:top w:val="nil"/>
          <w:left w:val="nil"/>
          <w:bottom w:val="nil"/>
          <w:right w:val="nil"/>
          <w:between w:val="nil"/>
        </w:pBdr>
        <w:tabs>
          <w:tab w:val="center" w:pos="4536"/>
          <w:tab w:val="right" w:pos="9072"/>
        </w:tabs>
        <w:jc w:val="center"/>
        <w:rPr>
          <w:rFonts w:ascii="Times New Roman" w:hAnsi="Times New Roman"/>
          <w:color w:val="000000"/>
        </w:rPr>
      </w:pPr>
      <w:r w:rsidRPr="00787BAF">
        <w:rPr>
          <w:rFonts w:ascii="Times New Roman" w:hAnsi="Times New Roman"/>
          <w:color w:val="000000"/>
        </w:rPr>
        <w:t xml:space="preserve">                                                                                            Csabdi Napraforgó Óvoda </w:t>
      </w:r>
    </w:p>
    <w:p w14:paraId="0DE6047C" w14:textId="77777777" w:rsidR="00787BAF" w:rsidRPr="00787BAF" w:rsidRDefault="00787BAF" w:rsidP="00787BAF">
      <w:pPr>
        <w:pBdr>
          <w:top w:val="nil"/>
          <w:left w:val="nil"/>
          <w:bottom w:val="nil"/>
          <w:right w:val="nil"/>
          <w:between w:val="nil"/>
        </w:pBdr>
        <w:tabs>
          <w:tab w:val="center" w:pos="4536"/>
          <w:tab w:val="right" w:pos="9072"/>
        </w:tabs>
        <w:jc w:val="center"/>
        <w:rPr>
          <w:rFonts w:ascii="Times New Roman" w:hAnsi="Times New Roman"/>
          <w:color w:val="000000"/>
        </w:rPr>
      </w:pPr>
    </w:p>
    <w:p w14:paraId="4C46BC99" w14:textId="77777777" w:rsidR="00787BAF" w:rsidRPr="00787BAF" w:rsidRDefault="00787BAF" w:rsidP="00787BAF">
      <w:pPr>
        <w:spacing w:after="160" w:line="259" w:lineRule="auto"/>
        <w:jc w:val="center"/>
        <w:rPr>
          <w:rFonts w:ascii="Times New Roman" w:hAnsi="Times New Roman"/>
          <w:b/>
          <w:sz w:val="28"/>
          <w:szCs w:val="28"/>
        </w:rPr>
      </w:pPr>
    </w:p>
    <w:p w14:paraId="50BE1239" w14:textId="77777777" w:rsidR="00787BAF" w:rsidRPr="00787BAF" w:rsidRDefault="00787BAF" w:rsidP="00787BAF">
      <w:pPr>
        <w:spacing w:after="160" w:line="259" w:lineRule="auto"/>
        <w:jc w:val="center"/>
        <w:rPr>
          <w:rFonts w:ascii="Times New Roman" w:hAnsi="Times New Roman"/>
          <w:b/>
          <w:sz w:val="28"/>
          <w:szCs w:val="28"/>
        </w:rPr>
      </w:pPr>
      <w:r w:rsidRPr="00787BAF">
        <w:rPr>
          <w:rFonts w:ascii="Times New Roman" w:hAnsi="Times New Roman"/>
          <w:b/>
          <w:sz w:val="28"/>
          <w:szCs w:val="28"/>
        </w:rPr>
        <w:t>Tájékoztató felvételi eljárásban való részvételről</w:t>
      </w:r>
    </w:p>
    <w:p w14:paraId="26CDE9FA" w14:textId="77777777" w:rsidR="00787BAF" w:rsidRPr="00787BAF" w:rsidRDefault="00787BAF" w:rsidP="00787BAF">
      <w:pPr>
        <w:spacing w:after="160" w:line="259" w:lineRule="auto"/>
        <w:jc w:val="both"/>
        <w:rPr>
          <w:rFonts w:ascii="Times New Roman" w:hAnsi="Times New Roman"/>
        </w:rPr>
      </w:pPr>
    </w:p>
    <w:p w14:paraId="4495EA6C" w14:textId="77777777" w:rsidR="00787BAF" w:rsidRPr="00787BAF" w:rsidRDefault="00787BAF" w:rsidP="00787BAF">
      <w:pPr>
        <w:spacing w:after="160" w:line="259" w:lineRule="auto"/>
        <w:jc w:val="both"/>
        <w:rPr>
          <w:rFonts w:ascii="Times New Roman" w:hAnsi="Times New Roman"/>
        </w:rPr>
      </w:pPr>
      <w:r w:rsidRPr="00787BAF">
        <w:rPr>
          <w:rFonts w:ascii="Times New Roman" w:eastAsia="Times" w:hAnsi="Times New Roman"/>
          <w:color w:val="000000"/>
        </w:rPr>
        <w:t>Az óvodai felvételi eljárásban való részvétel feltétele, hogy a gyermek felvételét kérő személy egyes személyes adatait az Óvoda számára megadja.</w:t>
      </w:r>
      <w:r w:rsidRPr="00787BAF">
        <w:rPr>
          <w:rFonts w:ascii="Times New Roman" w:hAnsi="Times New Roman"/>
        </w:rPr>
        <w:t xml:space="preserve"> </w:t>
      </w:r>
    </w:p>
    <w:p w14:paraId="464EF977" w14:textId="77777777" w:rsidR="00787BAF" w:rsidRPr="00787BAF" w:rsidRDefault="00787BAF" w:rsidP="00787BAF">
      <w:pPr>
        <w:pBdr>
          <w:top w:val="nil"/>
          <w:left w:val="nil"/>
          <w:bottom w:val="nil"/>
          <w:right w:val="nil"/>
          <w:between w:val="nil"/>
        </w:pBdr>
        <w:spacing w:after="160" w:line="259" w:lineRule="auto"/>
        <w:jc w:val="both"/>
        <w:rPr>
          <w:rFonts w:ascii="Times New Roman" w:eastAsia="Times" w:hAnsi="Times New Roman"/>
          <w:color w:val="000000"/>
        </w:rPr>
      </w:pPr>
      <w:r w:rsidRPr="00787BAF">
        <w:rPr>
          <w:rFonts w:ascii="Times New Roman" w:eastAsia="Times" w:hAnsi="Times New Roman"/>
          <w:color w:val="000000"/>
        </w:rPr>
        <w:t>A felvételi eljárásban résztvevő személy a személyes adatokat, illetve az adatok konkrét célból történő adatkezeléshez való hozzájárulásra vonatkozó nyilatkozatának megtételével adja meg azt az Óvoda számára. Az adatkezeléshez való hozzájárulás önkéntes, az így megismert személyes adatokat az Óvoda kizárólag a felvételi eljárással kapcsolatos adminisztratív és statisztikai célú ügyintézés során jogosult felhasználni. A felvételi eljárásban való részvételhez feltétlenül szükséges személyes adatok a következők:</w:t>
      </w:r>
    </w:p>
    <w:p w14:paraId="5EC527F7" w14:textId="77777777" w:rsidR="00787BAF" w:rsidRPr="00787BAF" w:rsidRDefault="00787BAF" w:rsidP="00787BAF">
      <w:pPr>
        <w:numPr>
          <w:ilvl w:val="0"/>
          <w:numId w:val="29"/>
        </w:numPr>
        <w:pBdr>
          <w:top w:val="nil"/>
          <w:left w:val="nil"/>
          <w:bottom w:val="nil"/>
          <w:right w:val="nil"/>
          <w:between w:val="nil"/>
        </w:pBdr>
        <w:suppressAutoHyphens/>
        <w:jc w:val="both"/>
        <w:rPr>
          <w:rFonts w:ascii="Times New Roman" w:eastAsia="Times" w:hAnsi="Times New Roman"/>
          <w:color w:val="000000"/>
        </w:rPr>
      </w:pPr>
      <w:r w:rsidRPr="00787BAF">
        <w:rPr>
          <w:rFonts w:ascii="Times New Roman" w:eastAsia="Times" w:hAnsi="Times New Roman"/>
          <w:color w:val="000000"/>
        </w:rPr>
        <w:t>felvételi eljárásban részt vevő gyermek neve,</w:t>
      </w:r>
    </w:p>
    <w:p w14:paraId="4C9B117C" w14:textId="77777777" w:rsidR="00787BAF" w:rsidRPr="00787BAF" w:rsidRDefault="00787BAF" w:rsidP="00787BAF">
      <w:pPr>
        <w:numPr>
          <w:ilvl w:val="0"/>
          <w:numId w:val="29"/>
        </w:numPr>
        <w:pBdr>
          <w:top w:val="nil"/>
          <w:left w:val="nil"/>
          <w:bottom w:val="nil"/>
          <w:right w:val="nil"/>
          <w:between w:val="nil"/>
        </w:pBdr>
        <w:suppressAutoHyphens/>
        <w:jc w:val="both"/>
        <w:rPr>
          <w:rFonts w:ascii="Times New Roman" w:eastAsia="Times" w:hAnsi="Times New Roman"/>
          <w:color w:val="000000"/>
        </w:rPr>
      </w:pPr>
      <w:r w:rsidRPr="00787BAF">
        <w:rPr>
          <w:rFonts w:ascii="Times New Roman" w:eastAsia="Times" w:hAnsi="Times New Roman"/>
          <w:color w:val="000000"/>
        </w:rPr>
        <w:t>felvételi eljárásban részt vevő gyermek születési helye és ideje,</w:t>
      </w:r>
    </w:p>
    <w:p w14:paraId="73FAAB51" w14:textId="77777777" w:rsidR="00787BAF" w:rsidRPr="00787BAF" w:rsidRDefault="00787BAF" w:rsidP="00787BAF">
      <w:pPr>
        <w:numPr>
          <w:ilvl w:val="0"/>
          <w:numId w:val="29"/>
        </w:numPr>
        <w:pBdr>
          <w:top w:val="nil"/>
          <w:left w:val="nil"/>
          <w:bottom w:val="nil"/>
          <w:right w:val="nil"/>
          <w:between w:val="nil"/>
        </w:pBdr>
        <w:suppressAutoHyphens/>
        <w:jc w:val="both"/>
        <w:rPr>
          <w:rFonts w:ascii="Times New Roman" w:eastAsia="Times" w:hAnsi="Times New Roman"/>
          <w:color w:val="000000"/>
        </w:rPr>
      </w:pPr>
      <w:r w:rsidRPr="00787BAF">
        <w:rPr>
          <w:rFonts w:ascii="Times New Roman" w:eastAsia="Times" w:hAnsi="Times New Roman"/>
          <w:color w:val="000000"/>
        </w:rPr>
        <w:t>felvételi eljárásban részt vevő gyermek lakcíme, tartózkodási helye,</w:t>
      </w:r>
    </w:p>
    <w:p w14:paraId="728B4A7E" w14:textId="77777777" w:rsidR="00787BAF" w:rsidRPr="00787BAF" w:rsidRDefault="00787BAF" w:rsidP="00787BAF">
      <w:pPr>
        <w:numPr>
          <w:ilvl w:val="0"/>
          <w:numId w:val="29"/>
        </w:numPr>
        <w:pBdr>
          <w:top w:val="nil"/>
          <w:left w:val="nil"/>
          <w:bottom w:val="nil"/>
          <w:right w:val="nil"/>
          <w:between w:val="nil"/>
        </w:pBdr>
        <w:suppressAutoHyphens/>
        <w:jc w:val="both"/>
        <w:rPr>
          <w:rFonts w:ascii="Times New Roman" w:eastAsia="Times" w:hAnsi="Times New Roman"/>
          <w:color w:val="000000"/>
        </w:rPr>
      </w:pPr>
      <w:r w:rsidRPr="00787BAF">
        <w:rPr>
          <w:rFonts w:ascii="Times New Roman" w:eastAsia="Times" w:hAnsi="Times New Roman"/>
          <w:color w:val="000000"/>
        </w:rPr>
        <w:t>felvételi eljárásban részt vevő gyermek törvényes képviselőjének/képviselőinek neve,</w:t>
      </w:r>
    </w:p>
    <w:p w14:paraId="64B5BE94" w14:textId="77777777" w:rsidR="00787BAF" w:rsidRPr="00787BAF" w:rsidRDefault="00787BAF" w:rsidP="00787BAF">
      <w:pPr>
        <w:numPr>
          <w:ilvl w:val="0"/>
          <w:numId w:val="29"/>
        </w:numPr>
        <w:pBdr>
          <w:top w:val="nil"/>
          <w:left w:val="nil"/>
          <w:bottom w:val="nil"/>
          <w:right w:val="nil"/>
          <w:between w:val="nil"/>
        </w:pBdr>
        <w:suppressAutoHyphens/>
        <w:jc w:val="both"/>
        <w:rPr>
          <w:rFonts w:ascii="Times New Roman" w:hAnsi="Times New Roman"/>
        </w:rPr>
      </w:pPr>
      <w:r w:rsidRPr="00787BAF">
        <w:rPr>
          <w:rFonts w:ascii="Times New Roman" w:eastAsia="Times" w:hAnsi="Times New Roman"/>
          <w:color w:val="000000"/>
        </w:rPr>
        <w:t>felvételi eljárásban részt vevő gyermek törvényes képviselőjének/képviselőinek lakcíme, tartózkodási helye,</w:t>
      </w:r>
    </w:p>
    <w:p w14:paraId="2B5D28E1" w14:textId="77777777" w:rsidR="00787BAF" w:rsidRPr="00787BAF" w:rsidRDefault="00787BAF" w:rsidP="00787BAF">
      <w:pPr>
        <w:numPr>
          <w:ilvl w:val="0"/>
          <w:numId w:val="29"/>
        </w:numPr>
        <w:pBdr>
          <w:top w:val="nil"/>
          <w:left w:val="nil"/>
          <w:bottom w:val="nil"/>
          <w:right w:val="nil"/>
          <w:between w:val="nil"/>
        </w:pBdr>
        <w:suppressAutoHyphens/>
        <w:jc w:val="both"/>
        <w:rPr>
          <w:rFonts w:ascii="Times New Roman" w:hAnsi="Times New Roman"/>
        </w:rPr>
      </w:pPr>
      <w:r w:rsidRPr="00787BAF">
        <w:rPr>
          <w:rFonts w:ascii="Times New Roman" w:eastAsia="Times" w:hAnsi="Times New Roman"/>
          <w:color w:val="000000"/>
        </w:rPr>
        <w:t>felvételi eljárásban részt vevő gyermek törvényes képviselőjének/képviselőinek elérhetőségei (2 db telefonszám, e-mail cím)</w:t>
      </w:r>
    </w:p>
    <w:p w14:paraId="2FF615E8" w14:textId="77777777" w:rsidR="00787BAF" w:rsidRPr="00787BAF" w:rsidRDefault="00787BAF" w:rsidP="00787BAF">
      <w:pPr>
        <w:pBdr>
          <w:top w:val="nil"/>
          <w:left w:val="nil"/>
          <w:bottom w:val="nil"/>
          <w:right w:val="nil"/>
          <w:between w:val="nil"/>
        </w:pBdr>
        <w:spacing w:line="259" w:lineRule="auto"/>
        <w:jc w:val="both"/>
        <w:rPr>
          <w:rFonts w:ascii="Times New Roman" w:eastAsia="Times" w:hAnsi="Times New Roman"/>
          <w:color w:val="000000"/>
        </w:rPr>
      </w:pPr>
    </w:p>
    <w:p w14:paraId="0EB33AC7" w14:textId="77777777" w:rsidR="00787BAF" w:rsidRPr="00787BAF" w:rsidRDefault="00787BAF" w:rsidP="00787BAF">
      <w:pPr>
        <w:pBdr>
          <w:top w:val="nil"/>
          <w:left w:val="nil"/>
          <w:bottom w:val="nil"/>
          <w:right w:val="nil"/>
          <w:between w:val="nil"/>
        </w:pBdr>
        <w:spacing w:after="160" w:line="259" w:lineRule="auto"/>
        <w:jc w:val="both"/>
        <w:rPr>
          <w:rFonts w:ascii="Times New Roman" w:eastAsia="Times" w:hAnsi="Times New Roman"/>
          <w:color w:val="000000"/>
        </w:rPr>
      </w:pPr>
      <w:r w:rsidRPr="00787BAF">
        <w:rPr>
          <w:rFonts w:ascii="Times New Roman" w:eastAsia="Times" w:hAnsi="Times New Roman"/>
          <w:color w:val="000000"/>
        </w:rPr>
        <w:t>Amennyiben a felvételi eljárásban részt vevő személy korábban állt már óvodai jogviszonyban más köznevelési intézménnyel, akkor köteles megadni a következő adatokat is:</w:t>
      </w:r>
    </w:p>
    <w:p w14:paraId="0CE2A170" w14:textId="77777777" w:rsidR="00787BAF" w:rsidRPr="00787BAF" w:rsidRDefault="00787BAF" w:rsidP="00787BAF">
      <w:pPr>
        <w:numPr>
          <w:ilvl w:val="0"/>
          <w:numId w:val="30"/>
        </w:numPr>
        <w:pBdr>
          <w:top w:val="nil"/>
          <w:left w:val="nil"/>
          <w:bottom w:val="nil"/>
          <w:right w:val="nil"/>
          <w:between w:val="nil"/>
        </w:pBdr>
        <w:suppressAutoHyphens/>
        <w:jc w:val="both"/>
        <w:rPr>
          <w:rFonts w:ascii="Times New Roman" w:eastAsia="Times" w:hAnsi="Times New Roman"/>
          <w:color w:val="000000"/>
        </w:rPr>
      </w:pPr>
      <w:r w:rsidRPr="00787BAF">
        <w:rPr>
          <w:rFonts w:ascii="Times New Roman" w:eastAsia="Times" w:hAnsi="Times New Roman"/>
          <w:color w:val="000000"/>
        </w:rPr>
        <w:t>köznevelési intézmény neve,</w:t>
      </w:r>
    </w:p>
    <w:p w14:paraId="6D58018E" w14:textId="77777777" w:rsidR="00787BAF" w:rsidRPr="00787BAF" w:rsidRDefault="00787BAF" w:rsidP="00787BAF">
      <w:pPr>
        <w:numPr>
          <w:ilvl w:val="0"/>
          <w:numId w:val="30"/>
        </w:numPr>
        <w:pBdr>
          <w:top w:val="nil"/>
          <w:left w:val="nil"/>
          <w:bottom w:val="nil"/>
          <w:right w:val="nil"/>
          <w:between w:val="nil"/>
        </w:pBdr>
        <w:suppressAutoHyphens/>
        <w:jc w:val="both"/>
        <w:rPr>
          <w:rFonts w:ascii="Times New Roman" w:eastAsia="Times" w:hAnsi="Times New Roman"/>
          <w:color w:val="000000"/>
        </w:rPr>
      </w:pPr>
      <w:r w:rsidRPr="00787BAF">
        <w:rPr>
          <w:rFonts w:ascii="Times New Roman" w:eastAsia="Times" w:hAnsi="Times New Roman"/>
          <w:color w:val="000000"/>
        </w:rPr>
        <w:t>köznevelési intézmény székhelye, OM azonosítója,</w:t>
      </w:r>
    </w:p>
    <w:p w14:paraId="64408371" w14:textId="77777777" w:rsidR="00787BAF" w:rsidRPr="00787BAF" w:rsidRDefault="00787BAF" w:rsidP="00787BAF">
      <w:pPr>
        <w:numPr>
          <w:ilvl w:val="0"/>
          <w:numId w:val="30"/>
        </w:numPr>
        <w:pBdr>
          <w:top w:val="nil"/>
          <w:left w:val="nil"/>
          <w:bottom w:val="nil"/>
          <w:right w:val="nil"/>
          <w:between w:val="nil"/>
        </w:pBdr>
        <w:suppressAutoHyphens/>
        <w:jc w:val="both"/>
        <w:rPr>
          <w:rFonts w:ascii="Times New Roman" w:eastAsia="Times" w:hAnsi="Times New Roman"/>
          <w:color w:val="000000"/>
        </w:rPr>
      </w:pPr>
      <w:r w:rsidRPr="00787BAF">
        <w:rPr>
          <w:rFonts w:ascii="Times New Roman" w:eastAsia="Times" w:hAnsi="Times New Roman"/>
          <w:color w:val="000000"/>
        </w:rPr>
        <w:t>köznevelési intézményből való kijelentkezés időpontja</w:t>
      </w:r>
    </w:p>
    <w:p w14:paraId="19FF84C2" w14:textId="77777777" w:rsidR="00787BAF" w:rsidRPr="00787BAF" w:rsidRDefault="00787BAF" w:rsidP="00787BAF">
      <w:pPr>
        <w:pBdr>
          <w:top w:val="nil"/>
          <w:left w:val="nil"/>
          <w:bottom w:val="nil"/>
          <w:right w:val="nil"/>
          <w:between w:val="nil"/>
        </w:pBdr>
        <w:spacing w:after="160" w:line="259" w:lineRule="auto"/>
        <w:jc w:val="both"/>
        <w:rPr>
          <w:rFonts w:ascii="Times New Roman" w:eastAsia="Times" w:hAnsi="Times New Roman"/>
          <w:color w:val="000000"/>
        </w:rPr>
      </w:pPr>
    </w:p>
    <w:p w14:paraId="7A94BFDE" w14:textId="77777777" w:rsidR="00787BAF" w:rsidRPr="00787BAF" w:rsidRDefault="00787BAF" w:rsidP="00787BAF">
      <w:pPr>
        <w:tabs>
          <w:tab w:val="left" w:pos="7815"/>
        </w:tabs>
        <w:spacing w:after="160" w:line="259" w:lineRule="auto"/>
        <w:jc w:val="center"/>
        <w:rPr>
          <w:rFonts w:ascii="Times New Roman" w:hAnsi="Times New Roman"/>
          <w:b/>
        </w:rPr>
      </w:pPr>
      <w:r w:rsidRPr="00787BAF">
        <w:rPr>
          <w:rFonts w:ascii="Times New Roman" w:hAnsi="Times New Roman"/>
          <w:b/>
        </w:rPr>
        <w:t>SZÜLŐI HOZZÁJÁRULÁSI NYILATKOZAT SZEMÉLYES ADATOK KEZELÉSÉHEZ</w:t>
      </w:r>
    </w:p>
    <w:p w14:paraId="3791AD19" w14:textId="77777777" w:rsidR="00787BAF" w:rsidRPr="00787BAF" w:rsidRDefault="00787BAF" w:rsidP="00787BAF">
      <w:pPr>
        <w:tabs>
          <w:tab w:val="left" w:pos="7815"/>
        </w:tabs>
        <w:spacing w:after="160" w:line="259" w:lineRule="auto"/>
        <w:jc w:val="center"/>
        <w:rPr>
          <w:rFonts w:ascii="Times New Roman" w:hAnsi="Times New Roman"/>
          <w:b/>
        </w:rPr>
      </w:pPr>
    </w:p>
    <w:p w14:paraId="6AAA5EE3" w14:textId="77777777" w:rsidR="00787BAF" w:rsidRPr="00787BAF" w:rsidRDefault="00787BAF" w:rsidP="00787BAF">
      <w:pPr>
        <w:tabs>
          <w:tab w:val="left" w:pos="7815"/>
        </w:tabs>
        <w:spacing w:line="360" w:lineRule="auto"/>
        <w:jc w:val="both"/>
        <w:rPr>
          <w:rFonts w:ascii="Times New Roman" w:hAnsi="Times New Roman"/>
        </w:rPr>
      </w:pPr>
      <w:r w:rsidRPr="00787BAF">
        <w:rPr>
          <w:rFonts w:ascii="Times New Roman" w:hAnsi="Times New Roman"/>
        </w:rPr>
        <w:t xml:space="preserve">Alulírott, büntetőjogi felelősségem tudatában nyilatkozom arról, hogy a Csabdi Napraforgó Óvoda, a magam és gyermekem (gyermek neve: …………………………………………… szül. ideje: </w:t>
      </w:r>
      <w:proofErr w:type="gramStart"/>
      <w:r w:rsidRPr="00787BAF">
        <w:rPr>
          <w:rFonts w:ascii="Times New Roman" w:hAnsi="Times New Roman"/>
        </w:rPr>
        <w:t>…….</w:t>
      </w:r>
      <w:proofErr w:type="gramEnd"/>
      <w:r w:rsidRPr="00787BAF">
        <w:rPr>
          <w:rFonts w:ascii="Times New Roman" w:hAnsi="Times New Roman"/>
        </w:rPr>
        <w:t>……</w:t>
      </w:r>
      <w:proofErr w:type="gramStart"/>
      <w:r w:rsidRPr="00787BAF">
        <w:rPr>
          <w:rFonts w:ascii="Times New Roman" w:hAnsi="Times New Roman"/>
        </w:rPr>
        <w:t>…....</w:t>
      </w:r>
      <w:proofErr w:type="gramEnd"/>
      <w:r w:rsidRPr="00787BAF">
        <w:rPr>
          <w:rFonts w:ascii="Times New Roman" w:hAnsi="Times New Roman"/>
        </w:rPr>
        <w:t xml:space="preserve">) – önként szolgáltatott személyes adatát – tudtommal és hozzájárulásommal </w:t>
      </w:r>
      <w:proofErr w:type="gramStart"/>
      <w:r w:rsidRPr="00787BAF">
        <w:rPr>
          <w:rFonts w:ascii="Times New Roman" w:hAnsi="Times New Roman"/>
        </w:rPr>
        <w:t>teljes körűen</w:t>
      </w:r>
      <w:proofErr w:type="gramEnd"/>
      <w:r w:rsidRPr="00787BAF">
        <w:rPr>
          <w:rFonts w:ascii="Times New Roman" w:hAnsi="Times New Roman"/>
        </w:rPr>
        <w:t xml:space="preserve"> használja fel, tárolja, kezelje, továbbítsa a hatályos jogszabályok, valamint az óvoda szabályzatai szerint a felvételi eljárás lebonyolításához.</w:t>
      </w:r>
    </w:p>
    <w:p w14:paraId="25071D42" w14:textId="77777777" w:rsidR="00787BAF" w:rsidRPr="00787BAF" w:rsidRDefault="00787BAF" w:rsidP="00787BAF">
      <w:pPr>
        <w:spacing w:after="160" w:line="259" w:lineRule="auto"/>
        <w:jc w:val="both"/>
        <w:rPr>
          <w:rFonts w:ascii="Times New Roman" w:hAnsi="Times New Roman"/>
          <w:b/>
        </w:rPr>
      </w:pPr>
      <w:r w:rsidRPr="00787BAF">
        <w:rPr>
          <w:rFonts w:ascii="Times New Roman" w:hAnsi="Times New Roman"/>
        </w:rPr>
        <w:t>Tudomásul vesszük/veszem, hogy sikertelen felvétel esetén, az adatok további felhasználása nem lehetséges, és további kezelésük az EMMI rendelet 20/2012. (VIII. 31.) alapján történik.</w:t>
      </w:r>
    </w:p>
    <w:p w14:paraId="1CFA2AF2" w14:textId="77777777" w:rsidR="00787BAF" w:rsidRPr="00787BAF" w:rsidRDefault="00787BAF" w:rsidP="00787BAF">
      <w:pPr>
        <w:spacing w:after="160" w:line="259" w:lineRule="auto"/>
        <w:jc w:val="both"/>
        <w:rPr>
          <w:rFonts w:ascii="Times New Roman" w:hAnsi="Times New Roman"/>
          <w:b/>
        </w:rPr>
      </w:pPr>
    </w:p>
    <w:p w14:paraId="444E41B5" w14:textId="77777777" w:rsidR="00787BAF" w:rsidRPr="00787BAF" w:rsidRDefault="00787BAF" w:rsidP="00787BAF">
      <w:pPr>
        <w:jc w:val="both"/>
        <w:rPr>
          <w:rFonts w:ascii="Times New Roman" w:hAnsi="Times New Roman"/>
        </w:rPr>
      </w:pPr>
      <w:r w:rsidRPr="00787BAF">
        <w:rPr>
          <w:rFonts w:ascii="Times New Roman" w:hAnsi="Times New Roman"/>
        </w:rPr>
        <w:t>Kelt: ……………………</w:t>
      </w:r>
      <w:proofErr w:type="gramStart"/>
      <w:r w:rsidRPr="00787BAF">
        <w:rPr>
          <w:rFonts w:ascii="Times New Roman" w:hAnsi="Times New Roman"/>
        </w:rPr>
        <w:t>…….</w:t>
      </w:r>
      <w:proofErr w:type="gramEnd"/>
      <w:r w:rsidRPr="00787BAF">
        <w:rPr>
          <w:rFonts w:ascii="Times New Roman" w:hAnsi="Times New Roman"/>
        </w:rPr>
        <w:t>., 20…. év ……………………….. hó …. nap</w:t>
      </w:r>
    </w:p>
    <w:p w14:paraId="093B94A6" w14:textId="77777777" w:rsidR="00787BAF" w:rsidRPr="00787BAF" w:rsidRDefault="00787BAF" w:rsidP="00787BAF">
      <w:pPr>
        <w:jc w:val="both"/>
        <w:rPr>
          <w:rFonts w:ascii="Times New Roman" w:hAnsi="Times New Roman"/>
        </w:rPr>
      </w:pPr>
    </w:p>
    <w:p w14:paraId="4DC25A41" w14:textId="77777777" w:rsidR="00787BAF" w:rsidRPr="00787BAF" w:rsidRDefault="00787BAF" w:rsidP="00787BAF">
      <w:pPr>
        <w:jc w:val="both"/>
        <w:rPr>
          <w:rFonts w:ascii="Times New Roman" w:hAnsi="Times New Roman"/>
        </w:rPr>
      </w:pPr>
    </w:p>
    <w:p w14:paraId="340D4110" w14:textId="77777777" w:rsidR="00787BAF" w:rsidRPr="00787BAF" w:rsidRDefault="00787BAF" w:rsidP="00787BAF">
      <w:pPr>
        <w:jc w:val="both"/>
        <w:rPr>
          <w:rFonts w:ascii="Times New Roman" w:hAnsi="Times New Roman"/>
        </w:rPr>
      </w:pPr>
      <w:r w:rsidRPr="00787BAF">
        <w:rPr>
          <w:rFonts w:ascii="Times New Roman" w:hAnsi="Times New Roman"/>
        </w:rPr>
        <w:tab/>
        <w:t>…………………………………</w:t>
      </w:r>
      <w:r w:rsidRPr="00787BAF">
        <w:rPr>
          <w:rFonts w:ascii="Times New Roman" w:hAnsi="Times New Roman"/>
        </w:rPr>
        <w:tab/>
      </w:r>
      <w:r w:rsidRPr="00787BAF">
        <w:rPr>
          <w:rFonts w:ascii="Times New Roman" w:hAnsi="Times New Roman"/>
        </w:rPr>
        <w:tab/>
        <w:t>……………………………………</w:t>
      </w:r>
    </w:p>
    <w:p w14:paraId="7B85C74B" w14:textId="77777777" w:rsidR="007F330C" w:rsidRPr="000B76BC" w:rsidRDefault="00787BAF" w:rsidP="00787BAF">
      <w:pPr>
        <w:jc w:val="both"/>
        <w:rPr>
          <w:i/>
        </w:rPr>
      </w:pPr>
      <w:r w:rsidRPr="00787BAF">
        <w:rPr>
          <w:rFonts w:ascii="Times New Roman" w:hAnsi="Times New Roman"/>
        </w:rPr>
        <w:t xml:space="preserve">                        szülő/gondviselő</w:t>
      </w:r>
      <w:r w:rsidRPr="00787BAF">
        <w:rPr>
          <w:rFonts w:ascii="Times New Roman" w:hAnsi="Times New Roman"/>
        </w:rPr>
        <w:tab/>
      </w:r>
      <w:r w:rsidRPr="00787BAF">
        <w:rPr>
          <w:rFonts w:ascii="Times New Roman" w:hAnsi="Times New Roman"/>
        </w:rPr>
        <w:tab/>
      </w:r>
      <w:r w:rsidRPr="00787BAF">
        <w:rPr>
          <w:rFonts w:ascii="Times New Roman" w:hAnsi="Times New Roman"/>
        </w:rPr>
        <w:tab/>
      </w:r>
      <w:r w:rsidRPr="00787BAF">
        <w:rPr>
          <w:rFonts w:ascii="Times New Roman" w:hAnsi="Times New Roman"/>
        </w:rPr>
        <w:tab/>
        <w:t>szülő/gondviselő</w:t>
      </w:r>
    </w:p>
    <w:sectPr w:rsidR="007F330C" w:rsidRPr="000B76BC" w:rsidSect="008D14D8">
      <w:footerReference w:type="default" r:id="rId7"/>
      <w:pgSz w:w="11906" w:h="16838"/>
      <w:pgMar w:top="899"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BB48F" w14:textId="77777777" w:rsidR="00CA61AB" w:rsidRDefault="00CA61AB" w:rsidP="002E475F">
      <w:r>
        <w:separator/>
      </w:r>
    </w:p>
  </w:endnote>
  <w:endnote w:type="continuationSeparator" w:id="0">
    <w:p w14:paraId="74D7764F" w14:textId="77777777" w:rsidR="00CA61AB" w:rsidRDefault="00CA61AB" w:rsidP="002E4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Mangal">
    <w:panose1 w:val="00000400000000000000"/>
    <w:charset w:val="00"/>
    <w:family w:val="roman"/>
    <w:pitch w:val="variable"/>
    <w:sig w:usb0="00008003" w:usb1="00000000" w:usb2="00000000" w:usb3="00000000" w:csb0="00000001" w:csb1="00000000"/>
  </w:font>
  <w:font w:name="HG Mincho Light J">
    <w:altName w:val="Times New Roman"/>
    <w:charset w:val="00"/>
    <w:family w:val="auto"/>
    <w:pitch w:val="variable"/>
  </w:font>
  <w:font w:name="Andale Sans UI">
    <w:altName w:val="Calibri"/>
    <w:panose1 w:val="00000000000000000000"/>
    <w:charset w:val="00"/>
    <w:family w:val="roman"/>
    <w:notTrueType/>
    <w:pitch w:val="default"/>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CE1D" w14:textId="77777777" w:rsidR="002E475F" w:rsidRPr="003C39DF" w:rsidRDefault="002E475F">
    <w:pPr>
      <w:pStyle w:val="llb"/>
      <w:jc w:val="right"/>
      <w:rPr>
        <w:rFonts w:ascii="Times New Roman" w:hAnsi="Times New Roman"/>
      </w:rPr>
    </w:pPr>
    <w:r w:rsidRPr="003C39DF">
      <w:rPr>
        <w:rFonts w:ascii="Times New Roman" w:hAnsi="Times New Roman"/>
      </w:rPr>
      <w:fldChar w:fldCharType="begin"/>
    </w:r>
    <w:r w:rsidRPr="003C39DF">
      <w:rPr>
        <w:rFonts w:ascii="Times New Roman" w:hAnsi="Times New Roman"/>
      </w:rPr>
      <w:instrText>PAGE   \* MERGEFORMAT</w:instrText>
    </w:r>
    <w:r w:rsidRPr="003C39DF">
      <w:rPr>
        <w:rFonts w:ascii="Times New Roman" w:hAnsi="Times New Roman"/>
      </w:rPr>
      <w:fldChar w:fldCharType="separate"/>
    </w:r>
    <w:r w:rsidR="00495847">
      <w:rPr>
        <w:rFonts w:ascii="Times New Roman" w:hAnsi="Times New Roman"/>
        <w:noProof/>
      </w:rPr>
      <w:t>7</w:t>
    </w:r>
    <w:r w:rsidRPr="003C39DF">
      <w:rPr>
        <w:rFonts w:ascii="Times New Roman" w:hAnsi="Times New Roman"/>
      </w:rPr>
      <w:fldChar w:fldCharType="end"/>
    </w:r>
  </w:p>
  <w:p w14:paraId="3385375B" w14:textId="77777777" w:rsidR="002E475F" w:rsidRDefault="002E475F">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5CAA1" w14:textId="77777777" w:rsidR="00CA61AB" w:rsidRDefault="00CA61AB" w:rsidP="002E475F">
      <w:r>
        <w:separator/>
      </w:r>
    </w:p>
  </w:footnote>
  <w:footnote w:type="continuationSeparator" w:id="0">
    <w:p w14:paraId="3D8CA161" w14:textId="77777777" w:rsidR="00CA61AB" w:rsidRDefault="00CA61AB" w:rsidP="002E47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9"/>
      <w:numFmt w:val="decimal"/>
      <w:lvlText w:val="%1.%2."/>
      <w:lvlJc w:val="left"/>
      <w:pPr>
        <w:tabs>
          <w:tab w:val="num" w:pos="0"/>
        </w:tabs>
        <w:ind w:left="1128" w:hanging="420"/>
      </w:pPr>
    </w:lvl>
    <w:lvl w:ilvl="2">
      <w:start w:val="1"/>
      <w:numFmt w:val="decimal"/>
      <w:lvlText w:val="%1.%2.%3."/>
      <w:lvlJc w:val="left"/>
      <w:pPr>
        <w:tabs>
          <w:tab w:val="num" w:pos="0"/>
        </w:tabs>
        <w:ind w:left="2136" w:hanging="720"/>
      </w:pPr>
    </w:lvl>
    <w:lvl w:ilvl="3">
      <w:start w:val="1"/>
      <w:numFmt w:val="decimal"/>
      <w:lvlText w:val="%1.%2.%3.%4."/>
      <w:lvlJc w:val="left"/>
      <w:pPr>
        <w:tabs>
          <w:tab w:val="num" w:pos="0"/>
        </w:tabs>
        <w:ind w:left="2844"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4620" w:hanging="1080"/>
      </w:pPr>
    </w:lvl>
    <w:lvl w:ilvl="6">
      <w:start w:val="1"/>
      <w:numFmt w:val="decimal"/>
      <w:lvlText w:val="%1.%2.%3.%4.%5.%6.%7."/>
      <w:lvlJc w:val="left"/>
      <w:pPr>
        <w:tabs>
          <w:tab w:val="num" w:pos="0"/>
        </w:tabs>
        <w:ind w:left="5688" w:hanging="1440"/>
      </w:pPr>
    </w:lvl>
    <w:lvl w:ilvl="7">
      <w:start w:val="1"/>
      <w:numFmt w:val="decimal"/>
      <w:lvlText w:val="%1.%2.%3.%4.%5.%6.%7.%8."/>
      <w:lvlJc w:val="left"/>
      <w:pPr>
        <w:tabs>
          <w:tab w:val="num" w:pos="0"/>
        </w:tabs>
        <w:ind w:left="6396" w:hanging="1440"/>
      </w:pPr>
    </w:lvl>
    <w:lvl w:ilvl="8">
      <w:start w:val="1"/>
      <w:numFmt w:val="decimal"/>
      <w:lvlText w:val="%1.%2.%3.%4.%5.%6.%7.%8.%9."/>
      <w:lvlJc w:val="left"/>
      <w:pPr>
        <w:tabs>
          <w:tab w:val="num" w:pos="0"/>
        </w:tabs>
        <w:ind w:left="7464" w:hanging="1800"/>
      </w:p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2B22683"/>
    <w:multiLevelType w:val="hybridMultilevel"/>
    <w:tmpl w:val="6B062024"/>
    <w:lvl w:ilvl="0" w:tplc="75DE6238">
      <w:start w:val="8"/>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 w15:restartNumberingAfterBreak="0">
    <w:nsid w:val="0DBC19E5"/>
    <w:multiLevelType w:val="hybridMultilevel"/>
    <w:tmpl w:val="F5181D00"/>
    <w:lvl w:ilvl="0" w:tplc="BDCE262E">
      <w:numFmt w:val="bullet"/>
      <w:lvlText w:val="-"/>
      <w:lvlJc w:val="left"/>
      <w:pPr>
        <w:ind w:left="644" w:hanging="360"/>
      </w:pPr>
      <w:rPr>
        <w:rFonts w:ascii="Times New Roman" w:eastAsia="Times New Roman" w:hAnsi="Times New Roman" w:cs="Times New Roman"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5" w15:restartNumberingAfterBreak="0">
    <w:nsid w:val="11F47469"/>
    <w:multiLevelType w:val="hybridMultilevel"/>
    <w:tmpl w:val="1528E7AE"/>
    <w:lvl w:ilvl="0" w:tplc="5828651A">
      <w:start w:val="1"/>
      <w:numFmt w:val="bullet"/>
      <w:lvlText w:val="-"/>
      <w:lvlJc w:val="left"/>
      <w:pPr>
        <w:ind w:left="540" w:hanging="360"/>
      </w:pPr>
      <w:rPr>
        <w:rFonts w:ascii="Times New Roman" w:eastAsia="Calibri" w:hAnsi="Times New Roman" w:cs="Times New Roman" w:hint="default"/>
      </w:rPr>
    </w:lvl>
    <w:lvl w:ilvl="1" w:tplc="040E0003" w:tentative="1">
      <w:start w:val="1"/>
      <w:numFmt w:val="bullet"/>
      <w:lvlText w:val="o"/>
      <w:lvlJc w:val="left"/>
      <w:pPr>
        <w:ind w:left="1260" w:hanging="360"/>
      </w:pPr>
      <w:rPr>
        <w:rFonts w:ascii="Courier New" w:hAnsi="Courier New" w:cs="Courier New" w:hint="default"/>
      </w:rPr>
    </w:lvl>
    <w:lvl w:ilvl="2" w:tplc="040E0005" w:tentative="1">
      <w:start w:val="1"/>
      <w:numFmt w:val="bullet"/>
      <w:lvlText w:val=""/>
      <w:lvlJc w:val="left"/>
      <w:pPr>
        <w:ind w:left="1980" w:hanging="360"/>
      </w:pPr>
      <w:rPr>
        <w:rFonts w:ascii="Wingdings" w:hAnsi="Wingdings" w:hint="default"/>
      </w:rPr>
    </w:lvl>
    <w:lvl w:ilvl="3" w:tplc="040E0001" w:tentative="1">
      <w:start w:val="1"/>
      <w:numFmt w:val="bullet"/>
      <w:lvlText w:val=""/>
      <w:lvlJc w:val="left"/>
      <w:pPr>
        <w:ind w:left="2700" w:hanging="360"/>
      </w:pPr>
      <w:rPr>
        <w:rFonts w:ascii="Symbol" w:hAnsi="Symbol" w:hint="default"/>
      </w:rPr>
    </w:lvl>
    <w:lvl w:ilvl="4" w:tplc="040E0003" w:tentative="1">
      <w:start w:val="1"/>
      <w:numFmt w:val="bullet"/>
      <w:lvlText w:val="o"/>
      <w:lvlJc w:val="left"/>
      <w:pPr>
        <w:ind w:left="3420" w:hanging="360"/>
      </w:pPr>
      <w:rPr>
        <w:rFonts w:ascii="Courier New" w:hAnsi="Courier New" w:cs="Courier New" w:hint="default"/>
      </w:rPr>
    </w:lvl>
    <w:lvl w:ilvl="5" w:tplc="040E0005" w:tentative="1">
      <w:start w:val="1"/>
      <w:numFmt w:val="bullet"/>
      <w:lvlText w:val=""/>
      <w:lvlJc w:val="left"/>
      <w:pPr>
        <w:ind w:left="4140" w:hanging="360"/>
      </w:pPr>
      <w:rPr>
        <w:rFonts w:ascii="Wingdings" w:hAnsi="Wingdings" w:hint="default"/>
      </w:rPr>
    </w:lvl>
    <w:lvl w:ilvl="6" w:tplc="040E0001" w:tentative="1">
      <w:start w:val="1"/>
      <w:numFmt w:val="bullet"/>
      <w:lvlText w:val=""/>
      <w:lvlJc w:val="left"/>
      <w:pPr>
        <w:ind w:left="4860" w:hanging="360"/>
      </w:pPr>
      <w:rPr>
        <w:rFonts w:ascii="Symbol" w:hAnsi="Symbol" w:hint="default"/>
      </w:rPr>
    </w:lvl>
    <w:lvl w:ilvl="7" w:tplc="040E0003" w:tentative="1">
      <w:start w:val="1"/>
      <w:numFmt w:val="bullet"/>
      <w:lvlText w:val="o"/>
      <w:lvlJc w:val="left"/>
      <w:pPr>
        <w:ind w:left="5580" w:hanging="360"/>
      </w:pPr>
      <w:rPr>
        <w:rFonts w:ascii="Courier New" w:hAnsi="Courier New" w:cs="Courier New" w:hint="default"/>
      </w:rPr>
    </w:lvl>
    <w:lvl w:ilvl="8" w:tplc="040E0005" w:tentative="1">
      <w:start w:val="1"/>
      <w:numFmt w:val="bullet"/>
      <w:lvlText w:val=""/>
      <w:lvlJc w:val="left"/>
      <w:pPr>
        <w:ind w:left="6300" w:hanging="360"/>
      </w:pPr>
      <w:rPr>
        <w:rFonts w:ascii="Wingdings" w:hAnsi="Wingdings" w:hint="default"/>
      </w:rPr>
    </w:lvl>
  </w:abstractNum>
  <w:abstractNum w:abstractNumId="6" w15:restartNumberingAfterBreak="0">
    <w:nsid w:val="13F66F68"/>
    <w:multiLevelType w:val="multilevel"/>
    <w:tmpl w:val="8A1E3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39337E"/>
    <w:multiLevelType w:val="multilevel"/>
    <w:tmpl w:val="704C7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CD34C7"/>
    <w:multiLevelType w:val="hybridMultilevel"/>
    <w:tmpl w:val="D40A1778"/>
    <w:lvl w:ilvl="0" w:tplc="47363B7E">
      <w:start w:val="2013"/>
      <w:numFmt w:val="bullet"/>
      <w:lvlText w:val="-"/>
      <w:lvlJc w:val="left"/>
      <w:pPr>
        <w:tabs>
          <w:tab w:val="num" w:pos="1129"/>
        </w:tabs>
        <w:ind w:left="1129" w:hanging="360"/>
      </w:pPr>
      <w:rPr>
        <w:rFonts w:ascii="Times New Roman" w:eastAsia="Times New Roman" w:hAnsi="Times New Roman" w:cs="Times New Roman" w:hint="default"/>
      </w:rPr>
    </w:lvl>
    <w:lvl w:ilvl="1" w:tplc="040E0003" w:tentative="1">
      <w:start w:val="1"/>
      <w:numFmt w:val="bullet"/>
      <w:lvlText w:val="o"/>
      <w:lvlJc w:val="left"/>
      <w:pPr>
        <w:tabs>
          <w:tab w:val="num" w:pos="1849"/>
        </w:tabs>
        <w:ind w:left="1849" w:hanging="360"/>
      </w:pPr>
      <w:rPr>
        <w:rFonts w:ascii="Courier New" w:hAnsi="Courier New" w:cs="Courier New" w:hint="default"/>
      </w:rPr>
    </w:lvl>
    <w:lvl w:ilvl="2" w:tplc="040E0005" w:tentative="1">
      <w:start w:val="1"/>
      <w:numFmt w:val="bullet"/>
      <w:lvlText w:val=""/>
      <w:lvlJc w:val="left"/>
      <w:pPr>
        <w:tabs>
          <w:tab w:val="num" w:pos="2569"/>
        </w:tabs>
        <w:ind w:left="2569" w:hanging="360"/>
      </w:pPr>
      <w:rPr>
        <w:rFonts w:ascii="Wingdings" w:hAnsi="Wingdings" w:hint="default"/>
      </w:rPr>
    </w:lvl>
    <w:lvl w:ilvl="3" w:tplc="040E0001" w:tentative="1">
      <w:start w:val="1"/>
      <w:numFmt w:val="bullet"/>
      <w:lvlText w:val=""/>
      <w:lvlJc w:val="left"/>
      <w:pPr>
        <w:tabs>
          <w:tab w:val="num" w:pos="3289"/>
        </w:tabs>
        <w:ind w:left="3289" w:hanging="360"/>
      </w:pPr>
      <w:rPr>
        <w:rFonts w:ascii="Symbol" w:hAnsi="Symbol" w:hint="default"/>
      </w:rPr>
    </w:lvl>
    <w:lvl w:ilvl="4" w:tplc="040E0003" w:tentative="1">
      <w:start w:val="1"/>
      <w:numFmt w:val="bullet"/>
      <w:lvlText w:val="o"/>
      <w:lvlJc w:val="left"/>
      <w:pPr>
        <w:tabs>
          <w:tab w:val="num" w:pos="4009"/>
        </w:tabs>
        <w:ind w:left="4009" w:hanging="360"/>
      </w:pPr>
      <w:rPr>
        <w:rFonts w:ascii="Courier New" w:hAnsi="Courier New" w:cs="Courier New" w:hint="default"/>
      </w:rPr>
    </w:lvl>
    <w:lvl w:ilvl="5" w:tplc="040E0005" w:tentative="1">
      <w:start w:val="1"/>
      <w:numFmt w:val="bullet"/>
      <w:lvlText w:val=""/>
      <w:lvlJc w:val="left"/>
      <w:pPr>
        <w:tabs>
          <w:tab w:val="num" w:pos="4729"/>
        </w:tabs>
        <w:ind w:left="4729" w:hanging="360"/>
      </w:pPr>
      <w:rPr>
        <w:rFonts w:ascii="Wingdings" w:hAnsi="Wingdings" w:hint="default"/>
      </w:rPr>
    </w:lvl>
    <w:lvl w:ilvl="6" w:tplc="040E0001" w:tentative="1">
      <w:start w:val="1"/>
      <w:numFmt w:val="bullet"/>
      <w:lvlText w:val=""/>
      <w:lvlJc w:val="left"/>
      <w:pPr>
        <w:tabs>
          <w:tab w:val="num" w:pos="5449"/>
        </w:tabs>
        <w:ind w:left="5449" w:hanging="360"/>
      </w:pPr>
      <w:rPr>
        <w:rFonts w:ascii="Symbol" w:hAnsi="Symbol" w:hint="default"/>
      </w:rPr>
    </w:lvl>
    <w:lvl w:ilvl="7" w:tplc="040E0003" w:tentative="1">
      <w:start w:val="1"/>
      <w:numFmt w:val="bullet"/>
      <w:lvlText w:val="o"/>
      <w:lvlJc w:val="left"/>
      <w:pPr>
        <w:tabs>
          <w:tab w:val="num" w:pos="6169"/>
        </w:tabs>
        <w:ind w:left="6169" w:hanging="360"/>
      </w:pPr>
      <w:rPr>
        <w:rFonts w:ascii="Courier New" w:hAnsi="Courier New" w:cs="Courier New" w:hint="default"/>
      </w:rPr>
    </w:lvl>
    <w:lvl w:ilvl="8" w:tplc="040E0005" w:tentative="1">
      <w:start w:val="1"/>
      <w:numFmt w:val="bullet"/>
      <w:lvlText w:val=""/>
      <w:lvlJc w:val="left"/>
      <w:pPr>
        <w:tabs>
          <w:tab w:val="num" w:pos="6889"/>
        </w:tabs>
        <w:ind w:left="6889" w:hanging="360"/>
      </w:pPr>
      <w:rPr>
        <w:rFonts w:ascii="Wingdings" w:hAnsi="Wingdings" w:hint="default"/>
      </w:rPr>
    </w:lvl>
  </w:abstractNum>
  <w:abstractNum w:abstractNumId="9" w15:restartNumberingAfterBreak="0">
    <w:nsid w:val="20047049"/>
    <w:multiLevelType w:val="hybridMultilevel"/>
    <w:tmpl w:val="39B8B68C"/>
    <w:lvl w:ilvl="0" w:tplc="C7E2BD82">
      <w:start w:val="1"/>
      <w:numFmt w:val="decimal"/>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0" w15:restartNumberingAfterBreak="0">
    <w:nsid w:val="21847F91"/>
    <w:multiLevelType w:val="hybridMultilevel"/>
    <w:tmpl w:val="58B80F1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1991480"/>
    <w:multiLevelType w:val="hybridMultilevel"/>
    <w:tmpl w:val="96B06AD0"/>
    <w:lvl w:ilvl="0" w:tplc="76C4E032">
      <w:start w:val="5"/>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2" w15:restartNumberingAfterBreak="0">
    <w:nsid w:val="2EFE7251"/>
    <w:multiLevelType w:val="hybridMultilevel"/>
    <w:tmpl w:val="89B45D8C"/>
    <w:lvl w:ilvl="0" w:tplc="7BA603D6">
      <w:start w:val="1"/>
      <w:numFmt w:val="bullet"/>
      <w:lvlText w:val="□"/>
      <w:lvlJc w:val="left"/>
      <w:pPr>
        <w:ind w:left="720" w:hanging="360"/>
      </w:pPr>
      <w:rPr>
        <w:rFonts w:ascii="Courier New" w:hAnsi="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37113D9C"/>
    <w:multiLevelType w:val="multilevel"/>
    <w:tmpl w:val="7638E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344ECE"/>
    <w:multiLevelType w:val="hybridMultilevel"/>
    <w:tmpl w:val="643E1B36"/>
    <w:lvl w:ilvl="0" w:tplc="028611FC">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40B34ED7"/>
    <w:multiLevelType w:val="hybridMultilevel"/>
    <w:tmpl w:val="90F20D4E"/>
    <w:lvl w:ilvl="0" w:tplc="040E000F">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45BE4BB5"/>
    <w:multiLevelType w:val="hybridMultilevel"/>
    <w:tmpl w:val="54523BF2"/>
    <w:lvl w:ilvl="0" w:tplc="180256FC">
      <w:start w:val="1"/>
      <w:numFmt w:val="decimal"/>
      <w:lvlText w:val="%1."/>
      <w:lvlJc w:val="left"/>
      <w:pPr>
        <w:ind w:left="4329" w:hanging="360"/>
      </w:pPr>
      <w:rPr>
        <w:rFonts w:hint="default"/>
      </w:rPr>
    </w:lvl>
    <w:lvl w:ilvl="1" w:tplc="040E0019" w:tentative="1">
      <w:start w:val="1"/>
      <w:numFmt w:val="lowerLetter"/>
      <w:lvlText w:val="%2."/>
      <w:lvlJc w:val="left"/>
      <w:pPr>
        <w:ind w:left="5049" w:hanging="360"/>
      </w:pPr>
    </w:lvl>
    <w:lvl w:ilvl="2" w:tplc="040E001B" w:tentative="1">
      <w:start w:val="1"/>
      <w:numFmt w:val="lowerRoman"/>
      <w:lvlText w:val="%3."/>
      <w:lvlJc w:val="right"/>
      <w:pPr>
        <w:ind w:left="5769" w:hanging="180"/>
      </w:pPr>
    </w:lvl>
    <w:lvl w:ilvl="3" w:tplc="040E000F" w:tentative="1">
      <w:start w:val="1"/>
      <w:numFmt w:val="decimal"/>
      <w:lvlText w:val="%4."/>
      <w:lvlJc w:val="left"/>
      <w:pPr>
        <w:ind w:left="6489" w:hanging="360"/>
      </w:pPr>
    </w:lvl>
    <w:lvl w:ilvl="4" w:tplc="040E0019" w:tentative="1">
      <w:start w:val="1"/>
      <w:numFmt w:val="lowerLetter"/>
      <w:lvlText w:val="%5."/>
      <w:lvlJc w:val="left"/>
      <w:pPr>
        <w:ind w:left="7209" w:hanging="360"/>
      </w:pPr>
    </w:lvl>
    <w:lvl w:ilvl="5" w:tplc="040E001B" w:tentative="1">
      <w:start w:val="1"/>
      <w:numFmt w:val="lowerRoman"/>
      <w:lvlText w:val="%6."/>
      <w:lvlJc w:val="right"/>
      <w:pPr>
        <w:ind w:left="7929" w:hanging="180"/>
      </w:pPr>
    </w:lvl>
    <w:lvl w:ilvl="6" w:tplc="040E000F" w:tentative="1">
      <w:start w:val="1"/>
      <w:numFmt w:val="decimal"/>
      <w:lvlText w:val="%7."/>
      <w:lvlJc w:val="left"/>
      <w:pPr>
        <w:ind w:left="8649" w:hanging="360"/>
      </w:pPr>
    </w:lvl>
    <w:lvl w:ilvl="7" w:tplc="040E0019" w:tentative="1">
      <w:start w:val="1"/>
      <w:numFmt w:val="lowerLetter"/>
      <w:lvlText w:val="%8."/>
      <w:lvlJc w:val="left"/>
      <w:pPr>
        <w:ind w:left="9369" w:hanging="360"/>
      </w:pPr>
    </w:lvl>
    <w:lvl w:ilvl="8" w:tplc="040E001B" w:tentative="1">
      <w:start w:val="1"/>
      <w:numFmt w:val="lowerRoman"/>
      <w:lvlText w:val="%9."/>
      <w:lvlJc w:val="right"/>
      <w:pPr>
        <w:ind w:left="10089" w:hanging="180"/>
      </w:pPr>
    </w:lvl>
  </w:abstractNum>
  <w:abstractNum w:abstractNumId="17" w15:restartNumberingAfterBreak="0">
    <w:nsid w:val="4E5C5F58"/>
    <w:multiLevelType w:val="multilevel"/>
    <w:tmpl w:val="16AC2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D23931"/>
    <w:multiLevelType w:val="hybridMultilevel"/>
    <w:tmpl w:val="015A1422"/>
    <w:lvl w:ilvl="0" w:tplc="7BA603D6">
      <w:start w:val="1"/>
      <w:numFmt w:val="bullet"/>
      <w:lvlText w:val="□"/>
      <w:lvlJc w:val="left"/>
      <w:pPr>
        <w:ind w:left="720" w:hanging="360"/>
      </w:pPr>
      <w:rPr>
        <w:rFonts w:ascii="Courier New" w:hAnsi="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5B3308A9"/>
    <w:multiLevelType w:val="multilevel"/>
    <w:tmpl w:val="5D12F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5F0B8E"/>
    <w:multiLevelType w:val="hybridMultilevel"/>
    <w:tmpl w:val="ED0C7D26"/>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1" w15:restartNumberingAfterBreak="0">
    <w:nsid w:val="5EB500AA"/>
    <w:multiLevelType w:val="multilevel"/>
    <w:tmpl w:val="59BE38DC"/>
    <w:lvl w:ilvl="0">
      <w:start w:val="2"/>
      <w:numFmt w:val="decimal"/>
      <w:lvlText w:val="%1."/>
      <w:lvlJc w:val="left"/>
      <w:pPr>
        <w:tabs>
          <w:tab w:val="num" w:pos="525"/>
        </w:tabs>
        <w:ind w:left="525" w:hanging="525"/>
      </w:pPr>
      <w:rPr>
        <w:rFonts w:hint="default"/>
      </w:rPr>
    </w:lvl>
    <w:lvl w:ilvl="1">
      <w:start w:val="8"/>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22" w15:restartNumberingAfterBreak="0">
    <w:nsid w:val="5FB8713E"/>
    <w:multiLevelType w:val="hybridMultilevel"/>
    <w:tmpl w:val="B6C88890"/>
    <w:lvl w:ilvl="0" w:tplc="B30A2312">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3" w15:restartNumberingAfterBreak="0">
    <w:nsid w:val="6247158E"/>
    <w:multiLevelType w:val="hybridMultilevel"/>
    <w:tmpl w:val="10C6CEF0"/>
    <w:lvl w:ilvl="0" w:tplc="06F2DAD0">
      <w:start w:val="20"/>
      <w:numFmt w:val="bullet"/>
      <w:lvlText w:val="-"/>
      <w:lvlJc w:val="left"/>
      <w:pPr>
        <w:ind w:left="720" w:hanging="360"/>
      </w:pPr>
      <w:rPr>
        <w:rFonts w:ascii="Times New Roman" w:eastAsia="Times New Roman" w:hAnsi="Times New Roman"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24" w15:restartNumberingAfterBreak="0">
    <w:nsid w:val="63E92C0A"/>
    <w:multiLevelType w:val="multilevel"/>
    <w:tmpl w:val="8B6C1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7973EA"/>
    <w:multiLevelType w:val="hybridMultilevel"/>
    <w:tmpl w:val="419A2B78"/>
    <w:lvl w:ilvl="0" w:tplc="AC3CFD48">
      <w:start w:val="1"/>
      <w:numFmt w:val="lowerLetter"/>
      <w:lvlText w:val="%1)"/>
      <w:lvlJc w:val="left"/>
      <w:pPr>
        <w:ind w:left="720" w:hanging="360"/>
      </w:pPr>
      <w:rPr>
        <w:rFonts w:cs="Times New Roman"/>
        <w:b/>
        <w:bCs/>
        <w:i/>
        <w:iCs/>
      </w:rPr>
    </w:lvl>
    <w:lvl w:ilvl="1" w:tplc="040E0019">
      <w:start w:val="1"/>
      <w:numFmt w:val="decimal"/>
      <w:lvlText w:val="%2."/>
      <w:lvlJc w:val="left"/>
      <w:pPr>
        <w:tabs>
          <w:tab w:val="num" w:pos="1440"/>
        </w:tabs>
        <w:ind w:left="1440" w:hanging="360"/>
      </w:pPr>
      <w:rPr>
        <w:rFonts w:cs="Times New Roman"/>
      </w:rPr>
    </w:lvl>
    <w:lvl w:ilvl="2" w:tplc="040E001B">
      <w:start w:val="1"/>
      <w:numFmt w:val="decimal"/>
      <w:lvlText w:val="%3."/>
      <w:lvlJc w:val="left"/>
      <w:pPr>
        <w:tabs>
          <w:tab w:val="num" w:pos="2160"/>
        </w:tabs>
        <w:ind w:left="216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decimal"/>
      <w:lvlText w:val="%5."/>
      <w:lvlJc w:val="left"/>
      <w:pPr>
        <w:tabs>
          <w:tab w:val="num" w:pos="3600"/>
        </w:tabs>
        <w:ind w:left="3600" w:hanging="360"/>
      </w:pPr>
      <w:rPr>
        <w:rFonts w:cs="Times New Roman"/>
      </w:rPr>
    </w:lvl>
    <w:lvl w:ilvl="5" w:tplc="040E001B">
      <w:start w:val="1"/>
      <w:numFmt w:val="decimal"/>
      <w:lvlText w:val="%6."/>
      <w:lvlJc w:val="left"/>
      <w:pPr>
        <w:tabs>
          <w:tab w:val="num" w:pos="4320"/>
        </w:tabs>
        <w:ind w:left="4320" w:hanging="36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decimal"/>
      <w:lvlText w:val="%8."/>
      <w:lvlJc w:val="left"/>
      <w:pPr>
        <w:tabs>
          <w:tab w:val="num" w:pos="5760"/>
        </w:tabs>
        <w:ind w:left="5760" w:hanging="360"/>
      </w:pPr>
      <w:rPr>
        <w:rFonts w:cs="Times New Roman"/>
      </w:rPr>
    </w:lvl>
    <w:lvl w:ilvl="8" w:tplc="040E001B">
      <w:start w:val="1"/>
      <w:numFmt w:val="decimal"/>
      <w:lvlText w:val="%9."/>
      <w:lvlJc w:val="left"/>
      <w:pPr>
        <w:tabs>
          <w:tab w:val="num" w:pos="6480"/>
        </w:tabs>
        <w:ind w:left="6480" w:hanging="360"/>
      </w:pPr>
      <w:rPr>
        <w:rFonts w:cs="Times New Roman"/>
      </w:rPr>
    </w:lvl>
  </w:abstractNum>
  <w:abstractNum w:abstractNumId="26" w15:restartNumberingAfterBreak="0">
    <w:nsid w:val="6BBE2190"/>
    <w:multiLevelType w:val="multilevel"/>
    <w:tmpl w:val="7A1637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D483207"/>
    <w:multiLevelType w:val="hybridMultilevel"/>
    <w:tmpl w:val="FC12EC4A"/>
    <w:lvl w:ilvl="0" w:tplc="040E0001">
      <w:start w:val="1"/>
      <w:numFmt w:val="bullet"/>
      <w:lvlText w:val=""/>
      <w:lvlJc w:val="left"/>
      <w:pPr>
        <w:ind w:left="2096" w:hanging="360"/>
      </w:pPr>
      <w:rPr>
        <w:rFonts w:ascii="Symbol" w:hAnsi="Symbol" w:hint="default"/>
      </w:rPr>
    </w:lvl>
    <w:lvl w:ilvl="1" w:tplc="040E0003" w:tentative="1">
      <w:start w:val="1"/>
      <w:numFmt w:val="bullet"/>
      <w:lvlText w:val="o"/>
      <w:lvlJc w:val="left"/>
      <w:pPr>
        <w:ind w:left="2816" w:hanging="360"/>
      </w:pPr>
      <w:rPr>
        <w:rFonts w:ascii="Courier New" w:hAnsi="Courier New" w:cs="Courier New" w:hint="default"/>
      </w:rPr>
    </w:lvl>
    <w:lvl w:ilvl="2" w:tplc="040E0005" w:tentative="1">
      <w:start w:val="1"/>
      <w:numFmt w:val="bullet"/>
      <w:lvlText w:val=""/>
      <w:lvlJc w:val="left"/>
      <w:pPr>
        <w:ind w:left="3536" w:hanging="360"/>
      </w:pPr>
      <w:rPr>
        <w:rFonts w:ascii="Wingdings" w:hAnsi="Wingdings" w:hint="default"/>
      </w:rPr>
    </w:lvl>
    <w:lvl w:ilvl="3" w:tplc="040E0001" w:tentative="1">
      <w:start w:val="1"/>
      <w:numFmt w:val="bullet"/>
      <w:lvlText w:val=""/>
      <w:lvlJc w:val="left"/>
      <w:pPr>
        <w:ind w:left="4256" w:hanging="360"/>
      </w:pPr>
      <w:rPr>
        <w:rFonts w:ascii="Symbol" w:hAnsi="Symbol" w:hint="default"/>
      </w:rPr>
    </w:lvl>
    <w:lvl w:ilvl="4" w:tplc="040E0003" w:tentative="1">
      <w:start w:val="1"/>
      <w:numFmt w:val="bullet"/>
      <w:lvlText w:val="o"/>
      <w:lvlJc w:val="left"/>
      <w:pPr>
        <w:ind w:left="4976" w:hanging="360"/>
      </w:pPr>
      <w:rPr>
        <w:rFonts w:ascii="Courier New" w:hAnsi="Courier New" w:cs="Courier New" w:hint="default"/>
      </w:rPr>
    </w:lvl>
    <w:lvl w:ilvl="5" w:tplc="040E0005" w:tentative="1">
      <w:start w:val="1"/>
      <w:numFmt w:val="bullet"/>
      <w:lvlText w:val=""/>
      <w:lvlJc w:val="left"/>
      <w:pPr>
        <w:ind w:left="5696" w:hanging="360"/>
      </w:pPr>
      <w:rPr>
        <w:rFonts w:ascii="Wingdings" w:hAnsi="Wingdings" w:hint="default"/>
      </w:rPr>
    </w:lvl>
    <w:lvl w:ilvl="6" w:tplc="040E0001" w:tentative="1">
      <w:start w:val="1"/>
      <w:numFmt w:val="bullet"/>
      <w:lvlText w:val=""/>
      <w:lvlJc w:val="left"/>
      <w:pPr>
        <w:ind w:left="6416" w:hanging="360"/>
      </w:pPr>
      <w:rPr>
        <w:rFonts w:ascii="Symbol" w:hAnsi="Symbol" w:hint="default"/>
      </w:rPr>
    </w:lvl>
    <w:lvl w:ilvl="7" w:tplc="040E0003" w:tentative="1">
      <w:start w:val="1"/>
      <w:numFmt w:val="bullet"/>
      <w:lvlText w:val="o"/>
      <w:lvlJc w:val="left"/>
      <w:pPr>
        <w:ind w:left="7136" w:hanging="360"/>
      </w:pPr>
      <w:rPr>
        <w:rFonts w:ascii="Courier New" w:hAnsi="Courier New" w:cs="Courier New" w:hint="default"/>
      </w:rPr>
    </w:lvl>
    <w:lvl w:ilvl="8" w:tplc="040E0005" w:tentative="1">
      <w:start w:val="1"/>
      <w:numFmt w:val="bullet"/>
      <w:lvlText w:val=""/>
      <w:lvlJc w:val="left"/>
      <w:pPr>
        <w:ind w:left="7856" w:hanging="360"/>
      </w:pPr>
      <w:rPr>
        <w:rFonts w:ascii="Wingdings" w:hAnsi="Wingdings" w:hint="default"/>
      </w:rPr>
    </w:lvl>
  </w:abstractNum>
  <w:abstractNum w:abstractNumId="28" w15:restartNumberingAfterBreak="0">
    <w:nsid w:val="726E3AA2"/>
    <w:multiLevelType w:val="multilevel"/>
    <w:tmpl w:val="5352EC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D863A4"/>
    <w:multiLevelType w:val="hybridMultilevel"/>
    <w:tmpl w:val="4E6025DA"/>
    <w:lvl w:ilvl="0" w:tplc="040E000F">
      <w:start w:val="1"/>
      <w:numFmt w:val="decimal"/>
      <w:lvlText w:val="%1."/>
      <w:lvlJc w:val="left"/>
      <w:pPr>
        <w:ind w:left="4046" w:hanging="360"/>
      </w:pPr>
      <w:rPr>
        <w:rFonts w:hint="default"/>
      </w:rPr>
    </w:lvl>
    <w:lvl w:ilvl="1" w:tplc="040E0019" w:tentative="1">
      <w:start w:val="1"/>
      <w:numFmt w:val="lowerLetter"/>
      <w:lvlText w:val="%2."/>
      <w:lvlJc w:val="left"/>
      <w:pPr>
        <w:ind w:left="4766" w:hanging="360"/>
      </w:pPr>
    </w:lvl>
    <w:lvl w:ilvl="2" w:tplc="040E001B" w:tentative="1">
      <w:start w:val="1"/>
      <w:numFmt w:val="lowerRoman"/>
      <w:lvlText w:val="%3."/>
      <w:lvlJc w:val="right"/>
      <w:pPr>
        <w:ind w:left="5486" w:hanging="180"/>
      </w:pPr>
    </w:lvl>
    <w:lvl w:ilvl="3" w:tplc="040E000F" w:tentative="1">
      <w:start w:val="1"/>
      <w:numFmt w:val="decimal"/>
      <w:lvlText w:val="%4."/>
      <w:lvlJc w:val="left"/>
      <w:pPr>
        <w:ind w:left="6206" w:hanging="360"/>
      </w:pPr>
    </w:lvl>
    <w:lvl w:ilvl="4" w:tplc="040E0019" w:tentative="1">
      <w:start w:val="1"/>
      <w:numFmt w:val="lowerLetter"/>
      <w:lvlText w:val="%5."/>
      <w:lvlJc w:val="left"/>
      <w:pPr>
        <w:ind w:left="6926" w:hanging="360"/>
      </w:pPr>
    </w:lvl>
    <w:lvl w:ilvl="5" w:tplc="040E001B" w:tentative="1">
      <w:start w:val="1"/>
      <w:numFmt w:val="lowerRoman"/>
      <w:lvlText w:val="%6."/>
      <w:lvlJc w:val="right"/>
      <w:pPr>
        <w:ind w:left="7646" w:hanging="180"/>
      </w:pPr>
    </w:lvl>
    <w:lvl w:ilvl="6" w:tplc="040E000F" w:tentative="1">
      <w:start w:val="1"/>
      <w:numFmt w:val="decimal"/>
      <w:lvlText w:val="%7."/>
      <w:lvlJc w:val="left"/>
      <w:pPr>
        <w:ind w:left="8366" w:hanging="360"/>
      </w:pPr>
    </w:lvl>
    <w:lvl w:ilvl="7" w:tplc="040E0019" w:tentative="1">
      <w:start w:val="1"/>
      <w:numFmt w:val="lowerLetter"/>
      <w:lvlText w:val="%8."/>
      <w:lvlJc w:val="left"/>
      <w:pPr>
        <w:ind w:left="9086" w:hanging="360"/>
      </w:pPr>
    </w:lvl>
    <w:lvl w:ilvl="8" w:tplc="040E001B" w:tentative="1">
      <w:start w:val="1"/>
      <w:numFmt w:val="lowerRoman"/>
      <w:lvlText w:val="%9."/>
      <w:lvlJc w:val="right"/>
      <w:pPr>
        <w:ind w:left="9806" w:hanging="180"/>
      </w:pPr>
    </w:lvl>
  </w:abstractNum>
  <w:abstractNum w:abstractNumId="30" w15:restartNumberingAfterBreak="0">
    <w:nsid w:val="7691698F"/>
    <w:multiLevelType w:val="multilevel"/>
    <w:tmpl w:val="C9B847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72039139">
    <w:abstractNumId w:val="0"/>
  </w:num>
  <w:num w:numId="2" w16cid:durableId="1259602062">
    <w:abstractNumId w:val="13"/>
  </w:num>
  <w:num w:numId="3" w16cid:durableId="713895111">
    <w:abstractNumId w:val="8"/>
  </w:num>
  <w:num w:numId="4" w16cid:durableId="110168698">
    <w:abstractNumId w:val="17"/>
  </w:num>
  <w:num w:numId="5" w16cid:durableId="228929491">
    <w:abstractNumId w:val="28"/>
  </w:num>
  <w:num w:numId="6" w16cid:durableId="1190070007">
    <w:abstractNumId w:val="24"/>
  </w:num>
  <w:num w:numId="7" w16cid:durableId="1079668151">
    <w:abstractNumId w:val="7"/>
  </w:num>
  <w:num w:numId="8" w16cid:durableId="1701273255">
    <w:abstractNumId w:val="6"/>
  </w:num>
  <w:num w:numId="9" w16cid:durableId="1984968806">
    <w:abstractNumId w:val="14"/>
  </w:num>
  <w:num w:numId="10" w16cid:durableId="1855414255">
    <w:abstractNumId w:val="1"/>
  </w:num>
  <w:num w:numId="11" w16cid:durableId="1153832584">
    <w:abstractNumId w:val="2"/>
  </w:num>
  <w:num w:numId="12" w16cid:durableId="380515320">
    <w:abstractNumId w:val="21"/>
  </w:num>
  <w:num w:numId="13" w16cid:durableId="1595747151">
    <w:abstractNumId w:val="20"/>
  </w:num>
  <w:num w:numId="14" w16cid:durableId="869805373">
    <w:abstractNumId w:val="29"/>
  </w:num>
  <w:num w:numId="15" w16cid:durableId="1338650658">
    <w:abstractNumId w:val="19"/>
  </w:num>
  <w:num w:numId="16" w16cid:durableId="7603320">
    <w:abstractNumId w:val="9"/>
  </w:num>
  <w:num w:numId="17" w16cid:durableId="322050394">
    <w:abstractNumId w:val="11"/>
  </w:num>
  <w:num w:numId="18" w16cid:durableId="1267925652">
    <w:abstractNumId w:val="10"/>
  </w:num>
  <w:num w:numId="19" w16cid:durableId="274021366">
    <w:abstractNumId w:val="3"/>
  </w:num>
  <w:num w:numId="20" w16cid:durableId="191311556">
    <w:abstractNumId w:val="16"/>
  </w:num>
  <w:num w:numId="21" w16cid:durableId="191181619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957157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5353555">
    <w:abstractNumId w:val="22"/>
  </w:num>
  <w:num w:numId="24" w16cid:durableId="1259214755">
    <w:abstractNumId w:val="15"/>
  </w:num>
  <w:num w:numId="25" w16cid:durableId="527334558">
    <w:abstractNumId w:val="5"/>
  </w:num>
  <w:num w:numId="26" w16cid:durableId="500773452">
    <w:abstractNumId w:val="12"/>
  </w:num>
  <w:num w:numId="27" w16cid:durableId="1253733498">
    <w:abstractNumId w:val="18"/>
  </w:num>
  <w:num w:numId="28" w16cid:durableId="2142109830">
    <w:abstractNumId w:val="27"/>
  </w:num>
  <w:num w:numId="29" w16cid:durableId="2002125260">
    <w:abstractNumId w:val="26"/>
  </w:num>
  <w:num w:numId="30" w16cid:durableId="1318223405">
    <w:abstractNumId w:val="30"/>
  </w:num>
  <w:num w:numId="31" w16cid:durableId="16584866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28D"/>
    <w:rsid w:val="000131EC"/>
    <w:rsid w:val="000749FD"/>
    <w:rsid w:val="00086376"/>
    <w:rsid w:val="00092A9A"/>
    <w:rsid w:val="00096A48"/>
    <w:rsid w:val="000B02E5"/>
    <w:rsid w:val="000B3F7D"/>
    <w:rsid w:val="000B751F"/>
    <w:rsid w:val="000B76BC"/>
    <w:rsid w:val="000C039F"/>
    <w:rsid w:val="000D1871"/>
    <w:rsid w:val="001002EC"/>
    <w:rsid w:val="001534F4"/>
    <w:rsid w:val="001637A9"/>
    <w:rsid w:val="00166C5C"/>
    <w:rsid w:val="001755A9"/>
    <w:rsid w:val="00184B44"/>
    <w:rsid w:val="00185EC6"/>
    <w:rsid w:val="001A459B"/>
    <w:rsid w:val="001B0123"/>
    <w:rsid w:val="001C2AA7"/>
    <w:rsid w:val="001E4326"/>
    <w:rsid w:val="001E64A2"/>
    <w:rsid w:val="001F04E0"/>
    <w:rsid w:val="001F14E9"/>
    <w:rsid w:val="001F3EA1"/>
    <w:rsid w:val="00221C29"/>
    <w:rsid w:val="00237366"/>
    <w:rsid w:val="0024011A"/>
    <w:rsid w:val="00242F21"/>
    <w:rsid w:val="00261571"/>
    <w:rsid w:val="00272DA8"/>
    <w:rsid w:val="0027483A"/>
    <w:rsid w:val="002918CA"/>
    <w:rsid w:val="002A3D50"/>
    <w:rsid w:val="002C0A2C"/>
    <w:rsid w:val="002D5122"/>
    <w:rsid w:val="002D5CF4"/>
    <w:rsid w:val="002E1992"/>
    <w:rsid w:val="002E475F"/>
    <w:rsid w:val="002E5406"/>
    <w:rsid w:val="002E55EC"/>
    <w:rsid w:val="002E7861"/>
    <w:rsid w:val="00307C54"/>
    <w:rsid w:val="00315FC4"/>
    <w:rsid w:val="00330331"/>
    <w:rsid w:val="003323DC"/>
    <w:rsid w:val="00336309"/>
    <w:rsid w:val="00365DCB"/>
    <w:rsid w:val="003673E0"/>
    <w:rsid w:val="003756A3"/>
    <w:rsid w:val="00380750"/>
    <w:rsid w:val="00382A2F"/>
    <w:rsid w:val="00395F64"/>
    <w:rsid w:val="003A5712"/>
    <w:rsid w:val="003C39DF"/>
    <w:rsid w:val="003C5C51"/>
    <w:rsid w:val="003E410F"/>
    <w:rsid w:val="003F3EB1"/>
    <w:rsid w:val="00431DC4"/>
    <w:rsid w:val="00463267"/>
    <w:rsid w:val="004917E4"/>
    <w:rsid w:val="00495847"/>
    <w:rsid w:val="004A3CD5"/>
    <w:rsid w:val="004D68CA"/>
    <w:rsid w:val="004D7BCA"/>
    <w:rsid w:val="004E67A4"/>
    <w:rsid w:val="004F02FC"/>
    <w:rsid w:val="004F1F82"/>
    <w:rsid w:val="004F3AE6"/>
    <w:rsid w:val="004F79F5"/>
    <w:rsid w:val="00513071"/>
    <w:rsid w:val="00527DD0"/>
    <w:rsid w:val="005322DD"/>
    <w:rsid w:val="0054337B"/>
    <w:rsid w:val="00544D19"/>
    <w:rsid w:val="00560097"/>
    <w:rsid w:val="00563B26"/>
    <w:rsid w:val="005663FD"/>
    <w:rsid w:val="00584BC0"/>
    <w:rsid w:val="00590E86"/>
    <w:rsid w:val="00595BB1"/>
    <w:rsid w:val="005B126F"/>
    <w:rsid w:val="005B6625"/>
    <w:rsid w:val="005D571B"/>
    <w:rsid w:val="00630C94"/>
    <w:rsid w:val="00644F03"/>
    <w:rsid w:val="00647A46"/>
    <w:rsid w:val="00650A95"/>
    <w:rsid w:val="00657F25"/>
    <w:rsid w:val="00660C46"/>
    <w:rsid w:val="00674132"/>
    <w:rsid w:val="00674A3A"/>
    <w:rsid w:val="00681110"/>
    <w:rsid w:val="0069100F"/>
    <w:rsid w:val="006A0212"/>
    <w:rsid w:val="006B14BA"/>
    <w:rsid w:val="006D49FC"/>
    <w:rsid w:val="006E46F0"/>
    <w:rsid w:val="006E5516"/>
    <w:rsid w:val="006F0E48"/>
    <w:rsid w:val="006F263F"/>
    <w:rsid w:val="006F2A57"/>
    <w:rsid w:val="00700308"/>
    <w:rsid w:val="00700BF0"/>
    <w:rsid w:val="00704F69"/>
    <w:rsid w:val="00707E9E"/>
    <w:rsid w:val="00743994"/>
    <w:rsid w:val="00765496"/>
    <w:rsid w:val="007816A7"/>
    <w:rsid w:val="007864F3"/>
    <w:rsid w:val="00787BAF"/>
    <w:rsid w:val="007B7239"/>
    <w:rsid w:val="007C5D37"/>
    <w:rsid w:val="007D3B42"/>
    <w:rsid w:val="007D54D1"/>
    <w:rsid w:val="007E0911"/>
    <w:rsid w:val="007E0DA7"/>
    <w:rsid w:val="007E789D"/>
    <w:rsid w:val="007F330C"/>
    <w:rsid w:val="00801CD8"/>
    <w:rsid w:val="008165DD"/>
    <w:rsid w:val="00823AC1"/>
    <w:rsid w:val="008270A1"/>
    <w:rsid w:val="008538E2"/>
    <w:rsid w:val="00875C40"/>
    <w:rsid w:val="00887755"/>
    <w:rsid w:val="00890372"/>
    <w:rsid w:val="008C38CE"/>
    <w:rsid w:val="008D10EB"/>
    <w:rsid w:val="008D14D8"/>
    <w:rsid w:val="008D7B9C"/>
    <w:rsid w:val="00924871"/>
    <w:rsid w:val="009512A3"/>
    <w:rsid w:val="00953732"/>
    <w:rsid w:val="0096048F"/>
    <w:rsid w:val="00967B0C"/>
    <w:rsid w:val="00971E0C"/>
    <w:rsid w:val="00997BA1"/>
    <w:rsid w:val="009B0AB8"/>
    <w:rsid w:val="009C023A"/>
    <w:rsid w:val="009D2727"/>
    <w:rsid w:val="009D4E2D"/>
    <w:rsid w:val="00A17334"/>
    <w:rsid w:val="00A20411"/>
    <w:rsid w:val="00A234CF"/>
    <w:rsid w:val="00A47579"/>
    <w:rsid w:val="00A506EA"/>
    <w:rsid w:val="00A55371"/>
    <w:rsid w:val="00A55EAD"/>
    <w:rsid w:val="00A5762B"/>
    <w:rsid w:val="00A61937"/>
    <w:rsid w:val="00A66579"/>
    <w:rsid w:val="00A828FB"/>
    <w:rsid w:val="00AA7146"/>
    <w:rsid w:val="00AB1528"/>
    <w:rsid w:val="00AB4951"/>
    <w:rsid w:val="00AE43A5"/>
    <w:rsid w:val="00B23544"/>
    <w:rsid w:val="00B2750F"/>
    <w:rsid w:val="00B4558D"/>
    <w:rsid w:val="00B5516B"/>
    <w:rsid w:val="00B56327"/>
    <w:rsid w:val="00B61348"/>
    <w:rsid w:val="00B62A30"/>
    <w:rsid w:val="00B63DF4"/>
    <w:rsid w:val="00B64302"/>
    <w:rsid w:val="00B6769A"/>
    <w:rsid w:val="00B86C99"/>
    <w:rsid w:val="00B95EB7"/>
    <w:rsid w:val="00BB6432"/>
    <w:rsid w:val="00BC08DE"/>
    <w:rsid w:val="00BF08F5"/>
    <w:rsid w:val="00BF2AA7"/>
    <w:rsid w:val="00BF4811"/>
    <w:rsid w:val="00C011CF"/>
    <w:rsid w:val="00C06880"/>
    <w:rsid w:val="00C069F7"/>
    <w:rsid w:val="00C20B96"/>
    <w:rsid w:val="00C25DDB"/>
    <w:rsid w:val="00C304F0"/>
    <w:rsid w:val="00C516BF"/>
    <w:rsid w:val="00C53B9B"/>
    <w:rsid w:val="00C615E6"/>
    <w:rsid w:val="00C72292"/>
    <w:rsid w:val="00C90427"/>
    <w:rsid w:val="00C93B67"/>
    <w:rsid w:val="00CA5EF0"/>
    <w:rsid w:val="00CA61AB"/>
    <w:rsid w:val="00CB0256"/>
    <w:rsid w:val="00CB0A05"/>
    <w:rsid w:val="00CB5B19"/>
    <w:rsid w:val="00CC7EB1"/>
    <w:rsid w:val="00CD0A86"/>
    <w:rsid w:val="00CD4345"/>
    <w:rsid w:val="00CF0B96"/>
    <w:rsid w:val="00CF27CE"/>
    <w:rsid w:val="00D03AB1"/>
    <w:rsid w:val="00D0428E"/>
    <w:rsid w:val="00D15165"/>
    <w:rsid w:val="00D32133"/>
    <w:rsid w:val="00D3236D"/>
    <w:rsid w:val="00D42FA8"/>
    <w:rsid w:val="00D46D29"/>
    <w:rsid w:val="00D56C9D"/>
    <w:rsid w:val="00D6361E"/>
    <w:rsid w:val="00D83002"/>
    <w:rsid w:val="00D97106"/>
    <w:rsid w:val="00DC5EB3"/>
    <w:rsid w:val="00DF2F18"/>
    <w:rsid w:val="00DF6E2F"/>
    <w:rsid w:val="00E02865"/>
    <w:rsid w:val="00E562B0"/>
    <w:rsid w:val="00E66778"/>
    <w:rsid w:val="00E8337A"/>
    <w:rsid w:val="00EE241F"/>
    <w:rsid w:val="00F065F2"/>
    <w:rsid w:val="00F46BAB"/>
    <w:rsid w:val="00F541C5"/>
    <w:rsid w:val="00F8528D"/>
    <w:rsid w:val="00F920C1"/>
    <w:rsid w:val="00FB391A"/>
    <w:rsid w:val="00FC0E6F"/>
    <w:rsid w:val="00FC27A2"/>
    <w:rsid w:val="00FD4AB2"/>
    <w:rsid w:val="00FD5289"/>
    <w:rsid w:val="00FE4D1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D6E1D7"/>
  <w15:chartTrackingRefBased/>
  <w15:docId w15:val="{B3C384FE-9DE2-4FA5-9D41-AC813F6C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1B0123"/>
    <w:rPr>
      <w:rFonts w:ascii="Arial Narrow" w:hAnsi="Arial Narrow"/>
      <w:sz w:val="24"/>
      <w:szCs w:val="24"/>
    </w:rPr>
  </w:style>
  <w:style w:type="paragraph" w:styleId="Cmsor1">
    <w:name w:val="heading 1"/>
    <w:basedOn w:val="Norml"/>
    <w:next w:val="Norml"/>
    <w:link w:val="Cmsor1Char"/>
    <w:qFormat/>
    <w:rsid w:val="00F46BAB"/>
    <w:pPr>
      <w:keepNext/>
      <w:spacing w:before="240" w:after="60"/>
      <w:outlineLvl w:val="0"/>
    </w:pPr>
    <w:rPr>
      <w:rFonts w:ascii="Calibri Light" w:hAnsi="Calibri Light"/>
      <w:b/>
      <w:bCs/>
      <w:kern w:val="32"/>
      <w:sz w:val="32"/>
      <w:szCs w:val="32"/>
    </w:rPr>
  </w:style>
  <w:style w:type="paragraph" w:styleId="Cmsor5">
    <w:name w:val="heading 5"/>
    <w:basedOn w:val="Norml"/>
    <w:next w:val="Norml"/>
    <w:qFormat/>
    <w:rsid w:val="00A17334"/>
    <w:pPr>
      <w:keepNext/>
      <w:tabs>
        <w:tab w:val="num" w:pos="0"/>
      </w:tabs>
      <w:suppressAutoHyphens/>
      <w:ind w:left="1008" w:hanging="1008"/>
      <w:outlineLvl w:val="4"/>
    </w:pPr>
    <w:rPr>
      <w:rFonts w:ascii="Arial" w:hAnsi="Arial"/>
      <w:b/>
      <w:caps/>
      <w:sz w:val="22"/>
      <w:szCs w:val="20"/>
      <w:lang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rsid w:val="00890372"/>
    <w:pPr>
      <w:spacing w:before="100" w:beforeAutospacing="1" w:after="119"/>
    </w:pPr>
    <w:rPr>
      <w:rFonts w:ascii="Times New Roman" w:hAnsi="Times New Roman"/>
    </w:rPr>
  </w:style>
  <w:style w:type="paragraph" w:customStyle="1" w:styleId="western">
    <w:name w:val="western"/>
    <w:basedOn w:val="Norml"/>
    <w:rsid w:val="00704F69"/>
    <w:pPr>
      <w:spacing w:before="100" w:beforeAutospacing="1" w:after="119"/>
    </w:pPr>
    <w:rPr>
      <w:rFonts w:ascii="Times New Roman" w:hAnsi="Times New Roman"/>
    </w:rPr>
  </w:style>
  <w:style w:type="paragraph" w:styleId="Buborkszveg">
    <w:name w:val="Balloon Text"/>
    <w:basedOn w:val="Norml"/>
    <w:semiHidden/>
    <w:rsid w:val="00967B0C"/>
    <w:rPr>
      <w:rFonts w:ascii="Tahoma" w:hAnsi="Tahoma" w:cs="Tahoma"/>
      <w:sz w:val="16"/>
      <w:szCs w:val="16"/>
    </w:rPr>
  </w:style>
  <w:style w:type="paragraph" w:customStyle="1" w:styleId="Standard">
    <w:name w:val="Standard"/>
    <w:rsid w:val="006F263F"/>
    <w:pPr>
      <w:suppressAutoHyphens/>
      <w:autoSpaceDN w:val="0"/>
    </w:pPr>
    <w:rPr>
      <w:rFonts w:ascii="Thorndale" w:eastAsia="Calibri" w:hAnsi="Thorndale" w:cs="Mangal"/>
      <w:kern w:val="3"/>
      <w:sz w:val="24"/>
      <w:szCs w:val="24"/>
      <w:lang w:eastAsia="zh-CN" w:bidi="hi-IN"/>
    </w:rPr>
  </w:style>
  <w:style w:type="character" w:customStyle="1" w:styleId="Cmsor1Char">
    <w:name w:val="Címsor 1 Char"/>
    <w:link w:val="Cmsor1"/>
    <w:rsid w:val="00F46BAB"/>
    <w:rPr>
      <w:rFonts w:ascii="Calibri Light" w:eastAsia="Times New Roman" w:hAnsi="Calibri Light" w:cs="Times New Roman"/>
      <w:b/>
      <w:bCs/>
      <w:kern w:val="32"/>
      <w:sz w:val="32"/>
      <w:szCs w:val="32"/>
    </w:rPr>
  </w:style>
  <w:style w:type="paragraph" w:styleId="Szvegtrzs">
    <w:name w:val="Body Text"/>
    <w:basedOn w:val="Norml"/>
    <w:link w:val="SzvegtrzsChar"/>
    <w:rsid w:val="00A61937"/>
    <w:pPr>
      <w:spacing w:after="120"/>
    </w:pPr>
  </w:style>
  <w:style w:type="character" w:customStyle="1" w:styleId="SzvegtrzsChar">
    <w:name w:val="Szövegtörzs Char"/>
    <w:link w:val="Szvegtrzs"/>
    <w:rsid w:val="00A61937"/>
    <w:rPr>
      <w:rFonts w:ascii="Arial Narrow" w:hAnsi="Arial Narrow"/>
      <w:sz w:val="24"/>
      <w:szCs w:val="24"/>
    </w:rPr>
  </w:style>
  <w:style w:type="paragraph" w:styleId="Listaszerbekezds">
    <w:name w:val="List Paragraph"/>
    <w:basedOn w:val="Norml"/>
    <w:uiPriority w:val="34"/>
    <w:qFormat/>
    <w:rsid w:val="000749FD"/>
    <w:pPr>
      <w:spacing w:after="200" w:line="276" w:lineRule="auto"/>
      <w:ind w:left="720"/>
      <w:contextualSpacing/>
    </w:pPr>
    <w:rPr>
      <w:rFonts w:ascii="Calibri" w:eastAsia="Calibri" w:hAnsi="Calibri"/>
      <w:sz w:val="22"/>
      <w:szCs w:val="22"/>
      <w:lang w:eastAsia="en-US"/>
    </w:rPr>
  </w:style>
  <w:style w:type="paragraph" w:styleId="Nincstrkz">
    <w:name w:val="No Spacing"/>
    <w:uiPriority w:val="1"/>
    <w:qFormat/>
    <w:rsid w:val="00CB0256"/>
    <w:pPr>
      <w:widowControl w:val="0"/>
      <w:suppressAutoHyphens/>
    </w:pPr>
    <w:rPr>
      <w:rFonts w:ascii="Thorndale" w:eastAsia="HG Mincho Light J" w:hAnsi="Thorndale"/>
      <w:color w:val="000000"/>
      <w:sz w:val="24"/>
      <w:lang w:eastAsia="ar-SA"/>
    </w:rPr>
  </w:style>
  <w:style w:type="paragraph" w:styleId="Lista">
    <w:name w:val="List"/>
    <w:basedOn w:val="Szvegtrzs"/>
    <w:rsid w:val="004F79F5"/>
    <w:pPr>
      <w:suppressAutoHyphens/>
      <w:spacing w:after="0"/>
      <w:jc w:val="both"/>
    </w:pPr>
    <w:rPr>
      <w:rFonts w:ascii="Times New Roman" w:hAnsi="Times New Roman" w:cs="Mangal"/>
      <w:szCs w:val="20"/>
      <w:lang w:eastAsia="ar-SA"/>
    </w:rPr>
  </w:style>
  <w:style w:type="character" w:styleId="Hiperhivatkozs">
    <w:name w:val="Hyperlink"/>
    <w:rsid w:val="00C72292"/>
    <w:rPr>
      <w:color w:val="0563C1"/>
      <w:u w:val="single"/>
    </w:rPr>
  </w:style>
  <w:style w:type="paragraph" w:styleId="lfej">
    <w:name w:val="header"/>
    <w:basedOn w:val="Norml"/>
    <w:link w:val="lfejChar"/>
    <w:rsid w:val="002E475F"/>
    <w:pPr>
      <w:tabs>
        <w:tab w:val="center" w:pos="4536"/>
        <w:tab w:val="right" w:pos="9072"/>
      </w:tabs>
    </w:pPr>
  </w:style>
  <w:style w:type="character" w:customStyle="1" w:styleId="lfejChar">
    <w:name w:val="Élőfej Char"/>
    <w:link w:val="lfej"/>
    <w:rsid w:val="002E475F"/>
    <w:rPr>
      <w:rFonts w:ascii="Arial Narrow" w:hAnsi="Arial Narrow"/>
      <w:sz w:val="24"/>
      <w:szCs w:val="24"/>
    </w:rPr>
  </w:style>
  <w:style w:type="paragraph" w:styleId="llb">
    <w:name w:val="footer"/>
    <w:basedOn w:val="Norml"/>
    <w:link w:val="llbChar"/>
    <w:uiPriority w:val="99"/>
    <w:rsid w:val="002E475F"/>
    <w:pPr>
      <w:tabs>
        <w:tab w:val="center" w:pos="4536"/>
        <w:tab w:val="right" w:pos="9072"/>
      </w:tabs>
    </w:pPr>
  </w:style>
  <w:style w:type="character" w:customStyle="1" w:styleId="llbChar">
    <w:name w:val="Élőláb Char"/>
    <w:link w:val="llb"/>
    <w:uiPriority w:val="99"/>
    <w:rsid w:val="002E475F"/>
    <w:rPr>
      <w:rFonts w:ascii="Arial Narrow" w:hAnsi="Arial Narrow"/>
      <w:sz w:val="24"/>
      <w:szCs w:val="24"/>
    </w:rPr>
  </w:style>
  <w:style w:type="paragraph" w:customStyle="1" w:styleId="uj">
    <w:name w:val="uj"/>
    <w:basedOn w:val="Norml"/>
    <w:rsid w:val="007F330C"/>
    <w:pPr>
      <w:spacing w:before="100" w:beforeAutospacing="1" w:after="100" w:afterAutospacing="1"/>
    </w:pPr>
    <w:rPr>
      <w:rFonts w:ascii="Times New Roman" w:hAnsi="Times New Roman"/>
    </w:rPr>
  </w:style>
  <w:style w:type="character" w:customStyle="1" w:styleId="highlighted">
    <w:name w:val="highlighted"/>
    <w:basedOn w:val="Bekezdsalapbettpusa"/>
    <w:rsid w:val="007F330C"/>
  </w:style>
  <w:style w:type="paragraph" w:customStyle="1" w:styleId="mhk-ki">
    <w:name w:val="mhk-ki"/>
    <w:basedOn w:val="Norml"/>
    <w:rsid w:val="007F330C"/>
    <w:pPr>
      <w:spacing w:before="100" w:beforeAutospacing="1" w:after="100" w:afterAutospacing="1"/>
    </w:pPr>
    <w:rPr>
      <w:rFonts w:ascii="Times New Roman" w:hAnsi="Times New Roman"/>
    </w:rPr>
  </w:style>
  <w:style w:type="character" w:styleId="Kiemels2">
    <w:name w:val="Strong"/>
    <w:basedOn w:val="Bekezdsalapbettpusa"/>
    <w:uiPriority w:val="22"/>
    <w:qFormat/>
    <w:rsid w:val="008D10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593">
      <w:bodyDiv w:val="1"/>
      <w:marLeft w:val="0"/>
      <w:marRight w:val="0"/>
      <w:marTop w:val="0"/>
      <w:marBottom w:val="0"/>
      <w:divBdr>
        <w:top w:val="none" w:sz="0" w:space="0" w:color="auto"/>
        <w:left w:val="none" w:sz="0" w:space="0" w:color="auto"/>
        <w:bottom w:val="none" w:sz="0" w:space="0" w:color="auto"/>
        <w:right w:val="none" w:sz="0" w:space="0" w:color="auto"/>
      </w:divBdr>
    </w:div>
    <w:div w:id="192811006">
      <w:bodyDiv w:val="1"/>
      <w:marLeft w:val="0"/>
      <w:marRight w:val="0"/>
      <w:marTop w:val="0"/>
      <w:marBottom w:val="0"/>
      <w:divBdr>
        <w:top w:val="none" w:sz="0" w:space="0" w:color="auto"/>
        <w:left w:val="none" w:sz="0" w:space="0" w:color="auto"/>
        <w:bottom w:val="none" w:sz="0" w:space="0" w:color="auto"/>
        <w:right w:val="none" w:sz="0" w:space="0" w:color="auto"/>
      </w:divBdr>
    </w:div>
    <w:div w:id="330719439">
      <w:bodyDiv w:val="1"/>
      <w:marLeft w:val="0"/>
      <w:marRight w:val="0"/>
      <w:marTop w:val="0"/>
      <w:marBottom w:val="0"/>
      <w:divBdr>
        <w:top w:val="none" w:sz="0" w:space="0" w:color="auto"/>
        <w:left w:val="none" w:sz="0" w:space="0" w:color="auto"/>
        <w:bottom w:val="none" w:sz="0" w:space="0" w:color="auto"/>
        <w:right w:val="none" w:sz="0" w:space="0" w:color="auto"/>
      </w:divBdr>
    </w:div>
    <w:div w:id="443422516">
      <w:bodyDiv w:val="1"/>
      <w:marLeft w:val="0"/>
      <w:marRight w:val="0"/>
      <w:marTop w:val="0"/>
      <w:marBottom w:val="0"/>
      <w:divBdr>
        <w:top w:val="none" w:sz="0" w:space="0" w:color="auto"/>
        <w:left w:val="none" w:sz="0" w:space="0" w:color="auto"/>
        <w:bottom w:val="none" w:sz="0" w:space="0" w:color="auto"/>
        <w:right w:val="none" w:sz="0" w:space="0" w:color="auto"/>
      </w:divBdr>
    </w:div>
    <w:div w:id="975843220">
      <w:bodyDiv w:val="1"/>
      <w:marLeft w:val="0"/>
      <w:marRight w:val="0"/>
      <w:marTop w:val="0"/>
      <w:marBottom w:val="0"/>
      <w:divBdr>
        <w:top w:val="none" w:sz="0" w:space="0" w:color="auto"/>
        <w:left w:val="none" w:sz="0" w:space="0" w:color="auto"/>
        <w:bottom w:val="none" w:sz="0" w:space="0" w:color="auto"/>
        <w:right w:val="none" w:sz="0" w:space="0" w:color="auto"/>
      </w:divBdr>
    </w:div>
    <w:div w:id="1107702666">
      <w:bodyDiv w:val="1"/>
      <w:marLeft w:val="0"/>
      <w:marRight w:val="0"/>
      <w:marTop w:val="0"/>
      <w:marBottom w:val="0"/>
      <w:divBdr>
        <w:top w:val="none" w:sz="0" w:space="0" w:color="auto"/>
        <w:left w:val="none" w:sz="0" w:space="0" w:color="auto"/>
        <w:bottom w:val="none" w:sz="0" w:space="0" w:color="auto"/>
        <w:right w:val="none" w:sz="0" w:space="0" w:color="auto"/>
      </w:divBdr>
    </w:div>
    <w:div w:id="1409352829">
      <w:bodyDiv w:val="1"/>
      <w:marLeft w:val="0"/>
      <w:marRight w:val="0"/>
      <w:marTop w:val="0"/>
      <w:marBottom w:val="0"/>
      <w:divBdr>
        <w:top w:val="none" w:sz="0" w:space="0" w:color="auto"/>
        <w:left w:val="none" w:sz="0" w:space="0" w:color="auto"/>
        <w:bottom w:val="none" w:sz="0" w:space="0" w:color="auto"/>
        <w:right w:val="none" w:sz="0" w:space="0" w:color="auto"/>
      </w:divBdr>
    </w:div>
    <w:div w:id="184596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7</Pages>
  <Words>1670</Words>
  <Characters>12177</Characters>
  <Application>Microsoft Office Word</Application>
  <DocSecurity>0</DocSecurity>
  <Lines>369</Lines>
  <Paragraphs>182</Paragraphs>
  <ScaleCrop>false</ScaleCrop>
  <HeadingPairs>
    <vt:vector size="2" baseType="variant">
      <vt:variant>
        <vt:lpstr>Cím</vt:lpstr>
      </vt:variant>
      <vt:variant>
        <vt:i4>1</vt:i4>
      </vt:variant>
    </vt:vector>
  </HeadingPairs>
  <TitlesOfParts>
    <vt:vector size="1" baseType="lpstr">
      <vt:lpstr>ELŐTERJESZTÉS</vt:lpstr>
    </vt:vector>
  </TitlesOfParts>
  <Company/>
  <LinksUpToDate>false</LinksUpToDate>
  <CharactersWithSpaces>13665</CharactersWithSpaces>
  <SharedDoc>false</SharedDoc>
  <HLinks>
    <vt:vector size="12" baseType="variant">
      <vt:variant>
        <vt:i4>4063336</vt:i4>
      </vt:variant>
      <vt:variant>
        <vt:i4>3</vt:i4>
      </vt:variant>
      <vt:variant>
        <vt:i4>0</vt:i4>
      </vt:variant>
      <vt:variant>
        <vt:i4>5</vt:i4>
      </vt:variant>
      <vt:variant>
        <vt:lpwstr>http://njt.hu/cgi_bin/njt_doc.cgi?docid=154155.359381</vt:lpwstr>
      </vt:variant>
      <vt:variant>
        <vt:lpwstr>foot39</vt:lpwstr>
      </vt:variant>
      <vt:variant>
        <vt:i4>4128872</vt:i4>
      </vt:variant>
      <vt:variant>
        <vt:i4>0</vt:i4>
      </vt:variant>
      <vt:variant>
        <vt:i4>0</vt:i4>
      </vt:variant>
      <vt:variant>
        <vt:i4>5</vt:i4>
      </vt:variant>
      <vt:variant>
        <vt:lpwstr>http://njt.hu/cgi_bin/njt_doc.cgi?docid=154155.359381</vt:lpwstr>
      </vt:variant>
      <vt:variant>
        <vt:lpwstr>foot38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ELŐTERJESZTÉS</dc:title>
  <dc:subject/>
  <dc:creator>kistérség</dc:creator>
  <cp:keywords/>
  <dc:description/>
  <cp:lastModifiedBy>support felcsut</cp:lastModifiedBy>
  <cp:revision>11</cp:revision>
  <cp:lastPrinted>2025-03-12T15:03:00Z</cp:lastPrinted>
  <dcterms:created xsi:type="dcterms:W3CDTF">2025-03-13T06:55:00Z</dcterms:created>
  <dcterms:modified xsi:type="dcterms:W3CDTF">2026-04-01T12:14:00Z</dcterms:modified>
</cp:coreProperties>
</file>