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8D1F" w14:textId="77777777" w:rsidR="0022603F" w:rsidRPr="00F24B5E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14:paraId="11FBA3E0" w14:textId="43F6C3E7" w:rsidR="0043559C" w:rsidRPr="0043559C" w:rsidRDefault="00C71A19" w:rsidP="0043559C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2</w:t>
      </w:r>
      <w:r w:rsidR="0043559C" w:rsidRPr="0043559C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7DCA7208" w14:textId="77777777" w:rsidR="0043559C" w:rsidRPr="0043559C" w:rsidRDefault="0043559C" w:rsidP="0043559C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5A859CCF" w14:textId="77777777" w:rsidR="0043559C" w:rsidRPr="0043559C" w:rsidRDefault="0043559C" w:rsidP="0043559C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52DD8D6F" w14:textId="77777777" w:rsidR="0043559C" w:rsidRPr="0043559C" w:rsidRDefault="0043559C" w:rsidP="0043559C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1887CC2B" w14:textId="77777777" w:rsidR="0043559C" w:rsidRPr="0043559C" w:rsidRDefault="0043559C" w:rsidP="0043559C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2CB0563A" w14:textId="77777777" w:rsidR="0043559C" w:rsidRPr="0043559C" w:rsidRDefault="0043559C" w:rsidP="0043559C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03E8C94A" w14:textId="77777777" w:rsidR="0043559C" w:rsidRPr="0043559C" w:rsidRDefault="0043559C" w:rsidP="0043559C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147EC3AC" w14:textId="77777777" w:rsidR="0043559C" w:rsidRPr="0043559C" w:rsidRDefault="0043559C" w:rsidP="0043559C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5E256244" w14:textId="77777777" w:rsidR="0043559C" w:rsidRPr="0043559C" w:rsidRDefault="0043559C" w:rsidP="0043559C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5B37C12A" w14:textId="77777777" w:rsidR="0043559C" w:rsidRPr="0043559C" w:rsidRDefault="0043559C" w:rsidP="0043559C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04FA48C5" w14:textId="77777777" w:rsidR="0043559C" w:rsidRPr="0043559C" w:rsidRDefault="0043559C" w:rsidP="0043559C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10C65F3F" w14:textId="77777777" w:rsidR="0043559C" w:rsidRPr="0043559C" w:rsidRDefault="0043559C" w:rsidP="0043559C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2540B7C6" w14:textId="77777777" w:rsidR="0043559C" w:rsidRPr="0043559C" w:rsidRDefault="0043559C" w:rsidP="0043559C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3ED6F023" w14:textId="77777777" w:rsidR="0043559C" w:rsidRPr="0043559C" w:rsidRDefault="0043559C" w:rsidP="0043559C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56C733F3" w14:textId="77777777" w:rsidR="0043559C" w:rsidRPr="0043559C" w:rsidRDefault="0043559C" w:rsidP="0043559C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3320C4D3" w14:textId="77777777" w:rsidR="0043559C" w:rsidRPr="0043559C" w:rsidRDefault="0043559C" w:rsidP="0043559C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0B2B9A70" w14:textId="77777777" w:rsidR="0043559C" w:rsidRPr="0043559C" w:rsidRDefault="0043559C" w:rsidP="0043559C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22D06E9D" w14:textId="77777777" w:rsidR="0043559C" w:rsidRPr="0043559C" w:rsidRDefault="0043559C" w:rsidP="0043559C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  <w:r w:rsidRPr="0043559C"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  <w:t>ELŐTERJESZTÉS</w:t>
      </w:r>
    </w:p>
    <w:p w14:paraId="31305228" w14:textId="77777777" w:rsidR="0043559C" w:rsidRPr="0043559C" w:rsidRDefault="0043559C" w:rsidP="0043559C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25CC8932" w14:textId="18874BB9" w:rsidR="0043559C" w:rsidRPr="0043559C" w:rsidRDefault="00FC290B" w:rsidP="0043559C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Csabdi</w:t>
      </w:r>
      <w:r w:rsidR="0043559C" w:rsidRPr="0043559C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Község Önkormányzat Képviselő-testületének</w:t>
      </w:r>
    </w:p>
    <w:p w14:paraId="32B813A3" w14:textId="6DEC848E" w:rsidR="0043559C" w:rsidRPr="0043559C" w:rsidRDefault="0043559C" w:rsidP="0043559C">
      <w:pPr>
        <w:jc w:val="center"/>
        <w:rPr>
          <w:rFonts w:ascii="Times New Roman" w:hAnsi="Times New Roman"/>
          <w:b/>
          <w:i/>
          <w:szCs w:val="24"/>
        </w:rPr>
      </w:pPr>
      <w:r w:rsidRPr="0043559C">
        <w:rPr>
          <w:rFonts w:ascii="Times New Roman" w:hAnsi="Times New Roman"/>
          <w:b/>
          <w:i/>
          <w:szCs w:val="24"/>
        </w:rPr>
        <w:t>2026.</w:t>
      </w:r>
      <w:r w:rsidR="00C71A19">
        <w:rPr>
          <w:rFonts w:ascii="Times New Roman" w:hAnsi="Times New Roman"/>
          <w:b/>
          <w:i/>
          <w:szCs w:val="24"/>
        </w:rPr>
        <w:t xml:space="preserve"> március 26</w:t>
      </w:r>
      <w:r w:rsidRPr="0043559C">
        <w:rPr>
          <w:rFonts w:ascii="Times New Roman" w:hAnsi="Times New Roman"/>
          <w:b/>
          <w:i/>
          <w:szCs w:val="24"/>
        </w:rPr>
        <w:t xml:space="preserve">. napjára összehívott </w:t>
      </w:r>
    </w:p>
    <w:p w14:paraId="5AD63133" w14:textId="5A32624A" w:rsidR="0043559C" w:rsidRPr="0043559C" w:rsidRDefault="0043559C" w:rsidP="0043559C">
      <w:pPr>
        <w:jc w:val="center"/>
        <w:rPr>
          <w:rFonts w:ascii="Times New Roman" w:hAnsi="Times New Roman"/>
          <w:i/>
        </w:rPr>
      </w:pPr>
      <w:r w:rsidRPr="0043559C">
        <w:rPr>
          <w:rFonts w:ascii="Times New Roman" w:hAnsi="Times New Roman"/>
          <w:b/>
          <w:i/>
          <w:szCs w:val="24"/>
        </w:rPr>
        <w:t>rend</w:t>
      </w:r>
      <w:r w:rsidR="008F6F30">
        <w:rPr>
          <w:rFonts w:ascii="Times New Roman" w:hAnsi="Times New Roman"/>
          <w:b/>
          <w:i/>
          <w:szCs w:val="24"/>
        </w:rPr>
        <w:t>kívüli</w:t>
      </w:r>
      <w:r w:rsidRPr="0043559C">
        <w:rPr>
          <w:rFonts w:ascii="Times New Roman" w:hAnsi="Times New Roman"/>
          <w:b/>
          <w:i/>
          <w:szCs w:val="24"/>
        </w:rPr>
        <w:t>, nyílt ülésére</w:t>
      </w:r>
    </w:p>
    <w:p w14:paraId="662A5B53" w14:textId="77777777" w:rsidR="0043559C" w:rsidRPr="0043559C" w:rsidRDefault="0043559C" w:rsidP="0043559C">
      <w:pPr>
        <w:suppressAutoHyphens/>
        <w:rPr>
          <w:rFonts w:ascii="Times New Roman" w:hAnsi="Times New Roman"/>
          <w:i/>
          <w:szCs w:val="24"/>
          <w:lang w:eastAsia="ar-SA"/>
        </w:rPr>
      </w:pPr>
    </w:p>
    <w:p w14:paraId="01FE6B47" w14:textId="77777777" w:rsidR="0022603F" w:rsidRPr="00F24B5E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18663A64" w14:textId="77777777" w:rsidR="0022603F" w:rsidRPr="00F24B5E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24DADFA1" w14:textId="77777777" w:rsidR="0022603F" w:rsidRPr="00F24B5E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7BC1F109" w14:textId="77777777" w:rsidR="0022603F" w:rsidRPr="00F24B5E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14:paraId="5A48E665" w14:textId="77777777" w:rsidR="0041344E" w:rsidRDefault="00C80D2B" w:rsidP="0041344E">
      <w:pPr>
        <w:rPr>
          <w:rFonts w:ascii="Times New Roman" w:hAnsi="Times New Roman"/>
          <w:b/>
          <w:bCs/>
          <w:i/>
          <w:iCs/>
          <w:szCs w:val="24"/>
        </w:rPr>
      </w:pPr>
      <w:r>
        <w:rPr>
          <w:rFonts w:ascii="Times New Roman" w:hAnsi="Times New Roman"/>
          <w:b/>
          <w:i/>
          <w:szCs w:val="24"/>
          <w:u w:val="single"/>
        </w:rPr>
        <w:t>Az e</w:t>
      </w:r>
      <w:r w:rsidR="0022603F" w:rsidRPr="00F24B5E">
        <w:rPr>
          <w:rFonts w:ascii="Times New Roman" w:hAnsi="Times New Roman"/>
          <w:b/>
          <w:i/>
          <w:szCs w:val="24"/>
          <w:u w:val="single"/>
        </w:rPr>
        <w:t>lőterjesztés címe és tárgya:</w:t>
      </w:r>
      <w:r w:rsidR="0022603F" w:rsidRPr="00F24B5E">
        <w:rPr>
          <w:rFonts w:ascii="Times New Roman" w:hAnsi="Times New Roman"/>
          <w:b/>
          <w:i/>
          <w:szCs w:val="24"/>
        </w:rPr>
        <w:t xml:space="preserve"> </w:t>
      </w:r>
      <w:r w:rsidR="005E0A3B">
        <w:rPr>
          <w:rFonts w:ascii="Times New Roman" w:hAnsi="Times New Roman"/>
          <w:b/>
          <w:bCs/>
          <w:i/>
          <w:iCs/>
          <w:szCs w:val="24"/>
        </w:rPr>
        <w:t xml:space="preserve"> </w:t>
      </w:r>
    </w:p>
    <w:p w14:paraId="39BBA1E9" w14:textId="2E6999D1" w:rsidR="0043559C" w:rsidRDefault="0043559C" w:rsidP="0043559C">
      <w:pPr>
        <w:widowControl w:val="0"/>
        <w:suppressAutoHyphens/>
        <w:ind w:left="709"/>
        <w:contextualSpacing/>
        <w:jc w:val="both"/>
        <w:rPr>
          <w:rFonts w:ascii="Times New Roman" w:eastAsia="HG Mincho Light J" w:hAnsi="Times New Roman"/>
          <w:b/>
          <w:i/>
          <w:color w:val="000000"/>
          <w:szCs w:val="24"/>
          <w:lang w:eastAsia="ar-SA"/>
        </w:rPr>
      </w:pPr>
      <w:r>
        <w:rPr>
          <w:rFonts w:ascii="Times New Roman" w:eastAsia="HG Mincho Light J" w:hAnsi="Times New Roman"/>
          <w:b/>
          <w:i/>
          <w:color w:val="000000"/>
          <w:szCs w:val="24"/>
          <w:lang w:eastAsia="ar-SA"/>
        </w:rPr>
        <w:t xml:space="preserve">Döntés </w:t>
      </w:r>
      <w:r w:rsidR="00FC290B" w:rsidRPr="00FC290B">
        <w:rPr>
          <w:rFonts w:ascii="Times New Roman" w:eastAsia="HG Mincho Light J" w:hAnsi="Times New Roman"/>
          <w:b/>
          <w:i/>
          <w:color w:val="000000"/>
          <w:szCs w:val="24"/>
          <w:lang w:eastAsia="ar-SA"/>
        </w:rPr>
        <w:t>a hulladékgazdálkodási közszolgáltatásról</w:t>
      </w:r>
      <w:r w:rsidR="00FC290B">
        <w:rPr>
          <w:rFonts w:ascii="Times New Roman" w:eastAsia="HG Mincho Light J" w:hAnsi="Times New Roman"/>
          <w:b/>
          <w:i/>
          <w:color w:val="000000"/>
          <w:szCs w:val="24"/>
          <w:lang w:eastAsia="ar-SA"/>
        </w:rPr>
        <w:t xml:space="preserve"> </w:t>
      </w:r>
      <w:r>
        <w:rPr>
          <w:rFonts w:ascii="Times New Roman" w:eastAsia="HG Mincho Light J" w:hAnsi="Times New Roman"/>
          <w:b/>
          <w:i/>
          <w:color w:val="000000"/>
          <w:szCs w:val="24"/>
          <w:lang w:eastAsia="ar-SA"/>
        </w:rPr>
        <w:t xml:space="preserve">szóló </w:t>
      </w:r>
      <w:r w:rsidR="00FC290B">
        <w:rPr>
          <w:rFonts w:ascii="Times New Roman" w:eastAsia="HG Mincho Light J" w:hAnsi="Times New Roman"/>
          <w:b/>
          <w:i/>
          <w:color w:val="000000"/>
          <w:szCs w:val="24"/>
          <w:lang w:eastAsia="ar-SA"/>
        </w:rPr>
        <w:t>14</w:t>
      </w:r>
      <w:r w:rsidR="00420664" w:rsidRPr="00420664">
        <w:rPr>
          <w:rFonts w:ascii="Times New Roman" w:eastAsia="HG Mincho Light J" w:hAnsi="Times New Roman"/>
          <w:b/>
          <w:i/>
          <w:color w:val="000000"/>
          <w:szCs w:val="24"/>
          <w:lang w:eastAsia="ar-SA"/>
        </w:rPr>
        <w:t>/20</w:t>
      </w:r>
      <w:r w:rsidR="00FC290B">
        <w:rPr>
          <w:rFonts w:ascii="Times New Roman" w:eastAsia="HG Mincho Light J" w:hAnsi="Times New Roman"/>
          <w:b/>
          <w:i/>
          <w:color w:val="000000"/>
          <w:szCs w:val="24"/>
          <w:lang w:eastAsia="ar-SA"/>
        </w:rPr>
        <w:t>15.</w:t>
      </w:r>
      <w:r w:rsidR="00420664" w:rsidRPr="00420664">
        <w:rPr>
          <w:rFonts w:ascii="Times New Roman" w:eastAsia="HG Mincho Light J" w:hAnsi="Times New Roman"/>
          <w:b/>
          <w:i/>
          <w:color w:val="000000"/>
          <w:szCs w:val="24"/>
          <w:lang w:eastAsia="ar-SA"/>
        </w:rPr>
        <w:t xml:space="preserve"> (I</w:t>
      </w:r>
      <w:r w:rsidR="00FC290B">
        <w:rPr>
          <w:rFonts w:ascii="Times New Roman" w:eastAsia="HG Mincho Light J" w:hAnsi="Times New Roman"/>
          <w:b/>
          <w:i/>
          <w:color w:val="000000"/>
          <w:szCs w:val="24"/>
          <w:lang w:eastAsia="ar-SA"/>
        </w:rPr>
        <w:t>X</w:t>
      </w:r>
      <w:r w:rsidR="00420664" w:rsidRPr="00420664">
        <w:rPr>
          <w:rFonts w:ascii="Times New Roman" w:eastAsia="HG Mincho Light J" w:hAnsi="Times New Roman"/>
          <w:b/>
          <w:i/>
          <w:color w:val="000000"/>
          <w:szCs w:val="24"/>
          <w:lang w:eastAsia="ar-SA"/>
        </w:rPr>
        <w:t>.</w:t>
      </w:r>
      <w:r w:rsidR="00FC290B">
        <w:rPr>
          <w:rFonts w:ascii="Times New Roman" w:eastAsia="HG Mincho Light J" w:hAnsi="Times New Roman"/>
          <w:b/>
          <w:i/>
          <w:color w:val="000000"/>
          <w:szCs w:val="24"/>
          <w:lang w:eastAsia="ar-SA"/>
        </w:rPr>
        <w:t xml:space="preserve"> 25</w:t>
      </w:r>
      <w:r w:rsidR="00420664" w:rsidRPr="00420664">
        <w:rPr>
          <w:rFonts w:ascii="Times New Roman" w:eastAsia="HG Mincho Light J" w:hAnsi="Times New Roman"/>
          <w:b/>
          <w:i/>
          <w:color w:val="000000"/>
          <w:szCs w:val="24"/>
          <w:lang w:eastAsia="ar-SA"/>
        </w:rPr>
        <w:t xml:space="preserve">.) </w:t>
      </w:r>
      <w:r>
        <w:rPr>
          <w:rFonts w:ascii="Times New Roman" w:eastAsia="HG Mincho Light J" w:hAnsi="Times New Roman"/>
          <w:b/>
          <w:i/>
          <w:color w:val="000000"/>
          <w:szCs w:val="24"/>
          <w:lang w:eastAsia="ar-SA"/>
        </w:rPr>
        <w:t>önkormányzati rendelet hatályon kívül helyezéséről</w:t>
      </w:r>
    </w:p>
    <w:p w14:paraId="6E3F2CBA" w14:textId="77777777" w:rsidR="0022603F" w:rsidRPr="00F24B5E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08A3C78C" w14:textId="77777777" w:rsidR="0022603F" w:rsidRPr="00F24B5E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0E2AEF99" w14:textId="77777777" w:rsidR="00CE639A" w:rsidRDefault="00CE63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20367ABB" w14:textId="77777777" w:rsidR="00CE639A" w:rsidRDefault="00CE63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650F099C" w14:textId="77777777" w:rsidR="00CE639A" w:rsidRDefault="00CE63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0CF08FEC" w14:textId="77777777" w:rsidR="0022603F" w:rsidRPr="00F24B5E" w:rsidRDefault="0022603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F24B5E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14:paraId="03CE19F1" w14:textId="77777777" w:rsidR="0037504A" w:rsidRDefault="0037504A" w:rsidP="0037504A">
      <w:pPr>
        <w:numPr>
          <w:ilvl w:val="0"/>
          <w:numId w:val="3"/>
        </w:numPr>
        <w:spacing w:after="120"/>
        <w:jc w:val="both"/>
        <w:rPr>
          <w:rFonts w:ascii="Times New Roman" w:hAnsi="Times New Roman"/>
          <w:i/>
          <w:szCs w:val="24"/>
        </w:rPr>
      </w:pPr>
      <w:r w:rsidRPr="00F24B5E">
        <w:rPr>
          <w:rFonts w:ascii="Times New Roman" w:hAnsi="Times New Roman"/>
          <w:i/>
          <w:szCs w:val="24"/>
        </w:rPr>
        <w:t>Alaptörvény</w:t>
      </w:r>
    </w:p>
    <w:p w14:paraId="14C5F7CA" w14:textId="77777777" w:rsidR="00A45C22" w:rsidRDefault="00A45C22" w:rsidP="00A45C22">
      <w:pPr>
        <w:numPr>
          <w:ilvl w:val="0"/>
          <w:numId w:val="3"/>
        </w:numPr>
        <w:spacing w:after="120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A </w:t>
      </w:r>
      <w:r w:rsidRPr="00A45C22">
        <w:rPr>
          <w:rFonts w:ascii="Times New Roman" w:hAnsi="Times New Roman"/>
          <w:i/>
          <w:szCs w:val="24"/>
        </w:rPr>
        <w:t>jogalkotásról szóló 2010. évi CXXX. törvény</w:t>
      </w:r>
    </w:p>
    <w:p w14:paraId="09BFAD91" w14:textId="77777777" w:rsidR="00F117B6" w:rsidRDefault="00F117B6" w:rsidP="00F117B6">
      <w:pPr>
        <w:spacing w:after="120"/>
        <w:jc w:val="both"/>
        <w:rPr>
          <w:rFonts w:ascii="Times New Roman" w:hAnsi="Times New Roman"/>
          <w:i/>
          <w:szCs w:val="24"/>
        </w:rPr>
      </w:pPr>
    </w:p>
    <w:p w14:paraId="19725B76" w14:textId="77777777" w:rsidR="00F117B6" w:rsidRDefault="00F117B6" w:rsidP="00F117B6">
      <w:pPr>
        <w:spacing w:after="120"/>
        <w:jc w:val="both"/>
        <w:rPr>
          <w:rFonts w:ascii="Times New Roman" w:hAnsi="Times New Roman"/>
          <w:i/>
          <w:szCs w:val="24"/>
        </w:rPr>
      </w:pPr>
    </w:p>
    <w:p w14:paraId="532B71CB" w14:textId="77777777" w:rsidR="00F117B6" w:rsidRDefault="00F117B6" w:rsidP="00F117B6">
      <w:pPr>
        <w:spacing w:after="120"/>
        <w:jc w:val="both"/>
        <w:rPr>
          <w:rFonts w:ascii="Times New Roman" w:hAnsi="Times New Roman"/>
          <w:i/>
          <w:szCs w:val="24"/>
        </w:rPr>
      </w:pPr>
    </w:p>
    <w:p w14:paraId="44B94DDD" w14:textId="77777777" w:rsidR="0043559C" w:rsidRDefault="0043559C" w:rsidP="00F117B6">
      <w:pPr>
        <w:spacing w:after="120"/>
        <w:jc w:val="both"/>
        <w:rPr>
          <w:rFonts w:ascii="Times New Roman" w:hAnsi="Times New Roman"/>
          <w:i/>
          <w:szCs w:val="24"/>
        </w:rPr>
      </w:pPr>
    </w:p>
    <w:p w14:paraId="675A8C38" w14:textId="77777777" w:rsidR="00FC290B" w:rsidRDefault="00FC290B" w:rsidP="00F117B6">
      <w:pPr>
        <w:spacing w:after="120"/>
        <w:jc w:val="both"/>
        <w:rPr>
          <w:rFonts w:ascii="Times New Roman" w:hAnsi="Times New Roman"/>
          <w:i/>
          <w:szCs w:val="24"/>
        </w:rPr>
      </w:pPr>
    </w:p>
    <w:p w14:paraId="13ECFE51" w14:textId="77777777" w:rsidR="0022603F" w:rsidRPr="00F24B5E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05E5138A" w14:textId="0F825BDC" w:rsidR="0022603F" w:rsidRPr="00F24B5E" w:rsidRDefault="0022603F" w:rsidP="0022603F">
      <w:pPr>
        <w:pStyle w:val="Standard"/>
        <w:rPr>
          <w:rFonts w:ascii="Times New Roman" w:hAnsi="Times New Roman" w:cs="Times New Roman"/>
          <w:i/>
        </w:rPr>
      </w:pPr>
      <w:r w:rsidRPr="00F24B5E">
        <w:rPr>
          <w:rFonts w:ascii="Times New Roman" w:hAnsi="Times New Roman" w:cs="Times New Roman"/>
          <w:b/>
          <w:i/>
          <w:u w:val="single"/>
        </w:rPr>
        <w:t>Előterjesztő</w:t>
      </w:r>
      <w:r w:rsidRPr="00F24B5E">
        <w:rPr>
          <w:rFonts w:ascii="Times New Roman" w:hAnsi="Times New Roman" w:cs="Times New Roman"/>
          <w:b/>
          <w:i/>
        </w:rPr>
        <w:t>:</w:t>
      </w:r>
      <w:r w:rsidRPr="00F24B5E">
        <w:rPr>
          <w:rFonts w:ascii="Times New Roman" w:hAnsi="Times New Roman" w:cs="Times New Roman"/>
          <w:b/>
          <w:i/>
        </w:rPr>
        <w:tab/>
      </w:r>
      <w:r w:rsidRPr="00F24B5E">
        <w:rPr>
          <w:rFonts w:ascii="Times New Roman" w:hAnsi="Times New Roman" w:cs="Times New Roman"/>
          <w:b/>
          <w:i/>
        </w:rPr>
        <w:tab/>
      </w:r>
      <w:r w:rsidR="00CE639A">
        <w:rPr>
          <w:rFonts w:ascii="Times New Roman" w:hAnsi="Times New Roman" w:cs="Times New Roman"/>
          <w:b/>
          <w:i/>
        </w:rPr>
        <w:t xml:space="preserve">         </w:t>
      </w:r>
      <w:proofErr w:type="spellStart"/>
      <w:r w:rsidR="00FC290B">
        <w:rPr>
          <w:rFonts w:ascii="Times New Roman" w:hAnsi="Times New Roman" w:cs="Times New Roman"/>
          <w:b/>
          <w:i/>
        </w:rPr>
        <w:t>Huszárovics</w:t>
      </w:r>
      <w:proofErr w:type="spellEnd"/>
      <w:r w:rsidR="00FC290B">
        <w:rPr>
          <w:rFonts w:ascii="Times New Roman" w:hAnsi="Times New Roman" w:cs="Times New Roman"/>
          <w:b/>
          <w:i/>
        </w:rPr>
        <w:t xml:space="preserve"> Antal</w:t>
      </w:r>
      <w:r w:rsidRPr="00F24B5E">
        <w:rPr>
          <w:rFonts w:ascii="Times New Roman" w:hAnsi="Times New Roman" w:cs="Times New Roman"/>
          <w:b/>
          <w:i/>
        </w:rPr>
        <w:t xml:space="preserve"> polgármester</w:t>
      </w:r>
    </w:p>
    <w:p w14:paraId="402B4BC1" w14:textId="56310B7A" w:rsidR="00CE639A" w:rsidRDefault="0022603F" w:rsidP="0022603F">
      <w:pPr>
        <w:pStyle w:val="Standard"/>
        <w:rPr>
          <w:rFonts w:ascii="Times New Roman" w:hAnsi="Times New Roman" w:cs="Times New Roman"/>
          <w:b/>
          <w:i/>
        </w:rPr>
      </w:pPr>
      <w:r w:rsidRPr="00F24B5E">
        <w:rPr>
          <w:rFonts w:ascii="Times New Roman" w:hAnsi="Times New Roman" w:cs="Times New Roman"/>
          <w:b/>
          <w:i/>
          <w:u w:val="single"/>
        </w:rPr>
        <w:t>Az előterjesztést készítette</w:t>
      </w:r>
      <w:r w:rsidR="002B24A8" w:rsidRPr="00F24B5E">
        <w:rPr>
          <w:rFonts w:ascii="Times New Roman" w:hAnsi="Times New Roman" w:cs="Times New Roman"/>
          <w:b/>
          <w:i/>
        </w:rPr>
        <w:t>:</w:t>
      </w:r>
      <w:r w:rsidR="00CE639A">
        <w:rPr>
          <w:rFonts w:ascii="Times New Roman" w:hAnsi="Times New Roman" w:cs="Times New Roman"/>
          <w:b/>
          <w:i/>
        </w:rPr>
        <w:t xml:space="preserve"> Dr. </w:t>
      </w:r>
      <w:r w:rsidR="00FC290B">
        <w:rPr>
          <w:rFonts w:ascii="Times New Roman" w:hAnsi="Times New Roman" w:cs="Times New Roman"/>
          <w:b/>
          <w:i/>
        </w:rPr>
        <w:t xml:space="preserve">Sisa András </w:t>
      </w:r>
      <w:r w:rsidR="00CE639A">
        <w:rPr>
          <w:rFonts w:ascii="Times New Roman" w:hAnsi="Times New Roman" w:cs="Times New Roman"/>
          <w:b/>
          <w:i/>
        </w:rPr>
        <w:t>jegyző</w:t>
      </w:r>
    </w:p>
    <w:p w14:paraId="7C5D1AC3" w14:textId="77777777" w:rsidR="00CE639A" w:rsidRDefault="006F47CD" w:rsidP="00C20C27">
      <w:pPr>
        <w:spacing w:before="360" w:after="480"/>
        <w:jc w:val="center"/>
        <w:rPr>
          <w:rFonts w:ascii="Times New Roman" w:hAnsi="Times New Roman"/>
          <w:i/>
          <w:szCs w:val="24"/>
        </w:rPr>
      </w:pPr>
      <w:r w:rsidRPr="00F24B5E">
        <w:rPr>
          <w:rFonts w:ascii="Times New Roman" w:hAnsi="Times New Roman"/>
          <w:b/>
          <w:i/>
          <w:szCs w:val="24"/>
        </w:rPr>
        <w:lastRenderedPageBreak/>
        <w:t>Tisztelt Képviselő-testület!</w:t>
      </w:r>
    </w:p>
    <w:p w14:paraId="1AD8AF2A" w14:textId="77777777" w:rsidR="00CE639A" w:rsidRDefault="00CE639A" w:rsidP="00CE639A">
      <w:p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A hulladékról szóló 2012. évi CLXXXV. törvény (a továbbiakban </w:t>
      </w:r>
      <w:proofErr w:type="spellStart"/>
      <w:r>
        <w:rPr>
          <w:rFonts w:ascii="Times New Roman" w:hAnsi="Times New Roman"/>
          <w:i/>
          <w:szCs w:val="24"/>
        </w:rPr>
        <w:t>Ht</w:t>
      </w:r>
      <w:proofErr w:type="spellEnd"/>
      <w:r>
        <w:rPr>
          <w:rFonts w:ascii="Times New Roman" w:hAnsi="Times New Roman"/>
          <w:i/>
          <w:szCs w:val="24"/>
        </w:rPr>
        <w:t>.) 2023. július elsején hatályba lépett módosítása alapján megszűnt a helyi önkormányzatok hulladékgazdálkodási feladat-ellátási kötelezettsége, azt az állam vette át, mint állami hulladékgazdálkodási feladatot.</w:t>
      </w:r>
    </w:p>
    <w:p w14:paraId="05C4AFB5" w14:textId="77777777" w:rsidR="00CE639A" w:rsidRDefault="00CE639A" w:rsidP="00CE639A">
      <w:pPr>
        <w:jc w:val="both"/>
        <w:rPr>
          <w:rFonts w:ascii="Times New Roman" w:hAnsi="Times New Roman"/>
          <w:i/>
          <w:szCs w:val="24"/>
        </w:rPr>
      </w:pPr>
    </w:p>
    <w:p w14:paraId="6595773D" w14:textId="77777777" w:rsidR="00CE639A" w:rsidRDefault="00CE639A" w:rsidP="00CE639A">
      <w:p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Ennek megfelelően az </w:t>
      </w:r>
      <w:proofErr w:type="spellStart"/>
      <w:r>
        <w:rPr>
          <w:rFonts w:ascii="Times New Roman" w:hAnsi="Times New Roman"/>
          <w:i/>
          <w:szCs w:val="24"/>
        </w:rPr>
        <w:t>Mötv</w:t>
      </w:r>
      <w:proofErr w:type="spellEnd"/>
      <w:r>
        <w:rPr>
          <w:rFonts w:ascii="Times New Roman" w:hAnsi="Times New Roman"/>
          <w:i/>
          <w:szCs w:val="24"/>
        </w:rPr>
        <w:t>. 13.</w:t>
      </w:r>
      <w:r w:rsidR="0043559C"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>§ (1) bekezdésének 19. pontja is hatályát vesztette, azaz a helyi önkormányzati feladatok köréből kikerült a hulladékgazdálkodási feladat</w:t>
      </w:r>
      <w:r w:rsidR="00C20C27">
        <w:rPr>
          <w:rFonts w:ascii="Times New Roman" w:hAnsi="Times New Roman"/>
          <w:i/>
          <w:szCs w:val="24"/>
        </w:rPr>
        <w:t xml:space="preserve"> ellátása</w:t>
      </w:r>
      <w:r>
        <w:rPr>
          <w:rFonts w:ascii="Times New Roman" w:hAnsi="Times New Roman"/>
          <w:i/>
          <w:szCs w:val="24"/>
        </w:rPr>
        <w:t xml:space="preserve">. </w:t>
      </w:r>
    </w:p>
    <w:p w14:paraId="320C39C0" w14:textId="77777777" w:rsidR="00CE639A" w:rsidRDefault="00CE639A" w:rsidP="00A804B4">
      <w:pPr>
        <w:jc w:val="both"/>
        <w:rPr>
          <w:rFonts w:ascii="Times New Roman" w:hAnsi="Times New Roman"/>
          <w:i/>
          <w:szCs w:val="24"/>
        </w:rPr>
      </w:pPr>
    </w:p>
    <w:p w14:paraId="1A104562" w14:textId="77777777" w:rsidR="00C80D2B" w:rsidRDefault="00CE639A" w:rsidP="00DE1DE7">
      <w:pPr>
        <w:pStyle w:val="Nincstrkz"/>
        <w:jc w:val="both"/>
        <w:rPr>
          <w:i/>
        </w:rPr>
      </w:pPr>
      <w:r>
        <w:rPr>
          <w:i/>
        </w:rPr>
        <w:t>Emiatt a</w:t>
      </w:r>
      <w:r w:rsidR="00C80D2B">
        <w:rPr>
          <w:i/>
        </w:rPr>
        <w:t xml:space="preserve"> hatályos törvényi szabályozás szerint ilyen tartalmú rendelet</w:t>
      </w:r>
      <w:r w:rsidR="00C20C27">
        <w:rPr>
          <w:i/>
        </w:rPr>
        <w:t xml:space="preserve"> alkotására már nincs felhatalmazása a Képviselő-testületnek</w:t>
      </w:r>
      <w:r w:rsidR="00C80D2B">
        <w:rPr>
          <w:i/>
        </w:rPr>
        <w:t>, ezért a rendelet hatályon kívül helyezését javaslom.</w:t>
      </w:r>
    </w:p>
    <w:p w14:paraId="7D4270C7" w14:textId="77777777" w:rsidR="00DE1DE7" w:rsidRPr="00E17C8A" w:rsidRDefault="00DE1DE7" w:rsidP="00DE1DE7">
      <w:pPr>
        <w:pStyle w:val="Nincstrkz"/>
        <w:jc w:val="both"/>
        <w:rPr>
          <w:i/>
        </w:rPr>
      </w:pPr>
    </w:p>
    <w:p w14:paraId="78ED7AA0" w14:textId="77777777" w:rsidR="00F117B6" w:rsidRPr="00E17C8A" w:rsidRDefault="00F117B6" w:rsidP="00F117B6">
      <w:pPr>
        <w:pStyle w:val="Cm"/>
        <w:tabs>
          <w:tab w:val="left" w:pos="1358"/>
          <w:tab w:val="center" w:pos="4536"/>
        </w:tabs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17C8A">
        <w:rPr>
          <w:rFonts w:ascii="Times New Roman" w:hAnsi="Times New Roman"/>
          <w:b w:val="0"/>
          <w:i/>
          <w:sz w:val="24"/>
          <w:szCs w:val="24"/>
        </w:rPr>
        <w:t>Kérem a Tisztelt Képviselő-testületet, hogy az előterjeszt</w:t>
      </w:r>
      <w:r w:rsidR="0041344E">
        <w:rPr>
          <w:rFonts w:ascii="Times New Roman" w:hAnsi="Times New Roman"/>
          <w:b w:val="0"/>
          <w:i/>
          <w:sz w:val="24"/>
          <w:szCs w:val="24"/>
        </w:rPr>
        <w:t>ést tárgyalja meg és a rendelet hatályon kívül helyezését</w:t>
      </w:r>
      <w:r w:rsidRPr="00E17C8A">
        <w:rPr>
          <w:rFonts w:ascii="Times New Roman" w:hAnsi="Times New Roman"/>
          <w:b w:val="0"/>
          <w:i/>
          <w:sz w:val="24"/>
          <w:szCs w:val="24"/>
        </w:rPr>
        <w:t xml:space="preserve"> szíveskedjen elfogadni. </w:t>
      </w:r>
    </w:p>
    <w:p w14:paraId="4986418A" w14:textId="566FF668" w:rsidR="00E0041B" w:rsidRDefault="00FC290B" w:rsidP="00CE639A">
      <w:pPr>
        <w:spacing w:before="360" w:after="480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Csabdi</w:t>
      </w:r>
      <w:r w:rsidR="00A804B4">
        <w:rPr>
          <w:rFonts w:ascii="Times New Roman" w:hAnsi="Times New Roman"/>
          <w:i/>
          <w:szCs w:val="24"/>
        </w:rPr>
        <w:t>, 20</w:t>
      </w:r>
      <w:r w:rsidR="00C80D2B">
        <w:rPr>
          <w:rFonts w:ascii="Times New Roman" w:hAnsi="Times New Roman"/>
          <w:i/>
          <w:szCs w:val="24"/>
        </w:rPr>
        <w:t>2</w:t>
      </w:r>
      <w:r w:rsidR="00CE639A">
        <w:rPr>
          <w:rFonts w:ascii="Times New Roman" w:hAnsi="Times New Roman"/>
          <w:i/>
          <w:szCs w:val="24"/>
        </w:rPr>
        <w:t>6</w:t>
      </w:r>
      <w:r w:rsidR="00A804B4">
        <w:rPr>
          <w:rFonts w:ascii="Times New Roman" w:hAnsi="Times New Roman"/>
          <w:i/>
          <w:szCs w:val="24"/>
        </w:rPr>
        <w:t>.</w:t>
      </w:r>
      <w:r w:rsidR="0041344E">
        <w:rPr>
          <w:rFonts w:ascii="Times New Roman" w:hAnsi="Times New Roman"/>
          <w:i/>
          <w:szCs w:val="24"/>
        </w:rPr>
        <w:t xml:space="preserve"> </w:t>
      </w:r>
      <w:r w:rsidR="00CE639A">
        <w:rPr>
          <w:rFonts w:ascii="Times New Roman" w:hAnsi="Times New Roman"/>
          <w:i/>
          <w:szCs w:val="24"/>
        </w:rPr>
        <w:t xml:space="preserve">március </w:t>
      </w:r>
      <w:r w:rsidR="00420664">
        <w:rPr>
          <w:rFonts w:ascii="Times New Roman" w:hAnsi="Times New Roman"/>
          <w:i/>
          <w:szCs w:val="24"/>
        </w:rPr>
        <w:t>20</w:t>
      </w:r>
      <w:r w:rsidR="00A804B4">
        <w:rPr>
          <w:rFonts w:ascii="Times New Roman" w:hAnsi="Times New Roman"/>
          <w:i/>
          <w:szCs w:val="24"/>
        </w:rPr>
        <w:t>.</w:t>
      </w:r>
    </w:p>
    <w:p w14:paraId="3E8D16E3" w14:textId="77777777" w:rsidR="00E0041B" w:rsidRDefault="00E0041B" w:rsidP="00E0041B">
      <w:pPr>
        <w:spacing w:before="360" w:after="480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Tisztelettel:</w:t>
      </w:r>
    </w:p>
    <w:p w14:paraId="45B3CE71" w14:textId="7CCA9D35" w:rsidR="006F47CD" w:rsidRPr="00F24B5E" w:rsidRDefault="00FC290B" w:rsidP="0087167B">
      <w:pPr>
        <w:ind w:left="5387"/>
        <w:jc w:val="center"/>
        <w:rPr>
          <w:rFonts w:ascii="Times New Roman" w:hAnsi="Times New Roman"/>
          <w:b/>
          <w:i/>
          <w:szCs w:val="24"/>
        </w:rPr>
      </w:pPr>
      <w:proofErr w:type="spellStart"/>
      <w:r>
        <w:rPr>
          <w:rFonts w:ascii="Times New Roman" w:hAnsi="Times New Roman"/>
          <w:b/>
          <w:i/>
          <w:szCs w:val="24"/>
        </w:rPr>
        <w:t>Huszárovics</w:t>
      </w:r>
      <w:proofErr w:type="spellEnd"/>
      <w:r>
        <w:rPr>
          <w:rFonts w:ascii="Times New Roman" w:hAnsi="Times New Roman"/>
          <w:b/>
          <w:i/>
          <w:szCs w:val="24"/>
        </w:rPr>
        <w:t xml:space="preserve"> Antal</w:t>
      </w:r>
    </w:p>
    <w:p w14:paraId="1E03A5EF" w14:textId="77777777" w:rsidR="006F47CD" w:rsidRPr="00F24B5E" w:rsidRDefault="00CC3F06" w:rsidP="00CC3F06">
      <w:pPr>
        <w:pStyle w:val="Cm"/>
        <w:ind w:left="5579"/>
        <w:jc w:val="left"/>
        <w:rPr>
          <w:rFonts w:ascii="Times New Roman" w:hAnsi="Times New Roman"/>
          <w:i/>
          <w:sz w:val="24"/>
          <w:szCs w:val="24"/>
        </w:rPr>
      </w:pPr>
      <w:r w:rsidRPr="00F24B5E">
        <w:rPr>
          <w:rFonts w:ascii="Times New Roman" w:hAnsi="Times New Roman"/>
          <w:i/>
          <w:sz w:val="24"/>
          <w:szCs w:val="24"/>
        </w:rPr>
        <w:t xml:space="preserve">              </w:t>
      </w:r>
      <w:r w:rsidR="0043559C">
        <w:rPr>
          <w:rFonts w:ascii="Times New Roman" w:hAnsi="Times New Roman"/>
          <w:i/>
          <w:sz w:val="24"/>
          <w:szCs w:val="24"/>
        </w:rPr>
        <w:t xml:space="preserve">     </w:t>
      </w:r>
      <w:r w:rsidRPr="00F24B5E">
        <w:rPr>
          <w:rFonts w:ascii="Times New Roman" w:hAnsi="Times New Roman"/>
          <w:i/>
          <w:sz w:val="24"/>
          <w:szCs w:val="24"/>
        </w:rPr>
        <w:t xml:space="preserve">  </w:t>
      </w:r>
      <w:r w:rsidR="006F47CD" w:rsidRPr="00F24B5E">
        <w:rPr>
          <w:rFonts w:ascii="Times New Roman" w:hAnsi="Times New Roman"/>
          <w:i/>
          <w:sz w:val="24"/>
          <w:szCs w:val="24"/>
        </w:rPr>
        <w:t>polgármester</w:t>
      </w:r>
      <w:r w:rsidR="00313E37" w:rsidRPr="00F24B5E">
        <w:rPr>
          <w:rFonts w:ascii="Times New Roman" w:hAnsi="Times New Roman"/>
          <w:i/>
          <w:sz w:val="24"/>
          <w:szCs w:val="24"/>
        </w:rPr>
        <w:t xml:space="preserve"> </w:t>
      </w:r>
    </w:p>
    <w:p w14:paraId="0D019659" w14:textId="77777777" w:rsidR="00E0041B" w:rsidRDefault="00E0041B" w:rsidP="00F117B6">
      <w:pPr>
        <w:spacing w:before="360"/>
        <w:rPr>
          <w:rFonts w:ascii="Times New Roman" w:hAnsi="Times New Roman"/>
          <w:b/>
          <w:i/>
          <w:szCs w:val="24"/>
          <w:u w:val="single"/>
        </w:rPr>
      </w:pPr>
    </w:p>
    <w:p w14:paraId="10F1839D" w14:textId="77777777" w:rsidR="00E0041B" w:rsidRDefault="00E0041B" w:rsidP="00F117B6">
      <w:pPr>
        <w:spacing w:before="360"/>
        <w:rPr>
          <w:rFonts w:ascii="Times New Roman" w:hAnsi="Times New Roman"/>
          <w:b/>
          <w:i/>
          <w:szCs w:val="24"/>
          <w:u w:val="single"/>
        </w:rPr>
      </w:pPr>
    </w:p>
    <w:p w14:paraId="1C52E91E" w14:textId="77777777" w:rsidR="00E0041B" w:rsidRDefault="00E0041B" w:rsidP="00F117B6">
      <w:pPr>
        <w:spacing w:before="360"/>
        <w:rPr>
          <w:rFonts w:ascii="Times New Roman" w:hAnsi="Times New Roman"/>
          <w:b/>
          <w:i/>
          <w:szCs w:val="24"/>
          <w:u w:val="single"/>
        </w:rPr>
      </w:pPr>
    </w:p>
    <w:p w14:paraId="33C5D786" w14:textId="77777777" w:rsidR="00C20C27" w:rsidRDefault="00C20C27" w:rsidP="00F117B6">
      <w:pPr>
        <w:spacing w:before="360"/>
        <w:rPr>
          <w:rFonts w:ascii="Times New Roman" w:hAnsi="Times New Roman"/>
          <w:b/>
          <w:i/>
          <w:szCs w:val="24"/>
          <w:u w:val="single"/>
        </w:rPr>
      </w:pPr>
    </w:p>
    <w:p w14:paraId="47EA0F4A" w14:textId="77777777" w:rsidR="00C20C27" w:rsidRDefault="00C20C27" w:rsidP="00F117B6">
      <w:pPr>
        <w:spacing w:before="360"/>
        <w:rPr>
          <w:rFonts w:ascii="Times New Roman" w:hAnsi="Times New Roman"/>
          <w:b/>
          <w:i/>
          <w:szCs w:val="24"/>
          <w:u w:val="single"/>
        </w:rPr>
      </w:pPr>
    </w:p>
    <w:p w14:paraId="79595B07" w14:textId="77777777" w:rsidR="00C20C27" w:rsidRDefault="00C20C27" w:rsidP="00F117B6">
      <w:pPr>
        <w:spacing w:before="360"/>
        <w:rPr>
          <w:rFonts w:ascii="Times New Roman" w:hAnsi="Times New Roman"/>
          <w:b/>
          <w:i/>
          <w:szCs w:val="24"/>
          <w:u w:val="single"/>
        </w:rPr>
      </w:pPr>
    </w:p>
    <w:p w14:paraId="740610E1" w14:textId="77777777" w:rsidR="00E0041B" w:rsidRDefault="00E0041B" w:rsidP="00F117B6">
      <w:pPr>
        <w:spacing w:before="360"/>
        <w:rPr>
          <w:rFonts w:ascii="Times New Roman" w:hAnsi="Times New Roman"/>
          <w:b/>
          <w:i/>
          <w:szCs w:val="24"/>
          <w:u w:val="single"/>
        </w:rPr>
      </w:pPr>
    </w:p>
    <w:p w14:paraId="27C272F6" w14:textId="77777777" w:rsidR="00E0041B" w:rsidRDefault="00E0041B" w:rsidP="00F117B6">
      <w:pPr>
        <w:spacing w:before="360"/>
        <w:rPr>
          <w:rFonts w:ascii="Times New Roman" w:hAnsi="Times New Roman"/>
          <w:b/>
          <w:i/>
          <w:szCs w:val="24"/>
          <w:u w:val="single"/>
        </w:rPr>
      </w:pPr>
    </w:p>
    <w:p w14:paraId="69C11E82" w14:textId="77777777" w:rsidR="00E0041B" w:rsidRDefault="00E0041B" w:rsidP="00F117B6">
      <w:pPr>
        <w:spacing w:before="360"/>
        <w:rPr>
          <w:rFonts w:ascii="Times New Roman" w:hAnsi="Times New Roman"/>
          <w:b/>
          <w:i/>
          <w:szCs w:val="24"/>
          <w:u w:val="single"/>
        </w:rPr>
      </w:pPr>
    </w:p>
    <w:p w14:paraId="30BC4495" w14:textId="77777777" w:rsidR="00CE639A" w:rsidRDefault="00CE639A" w:rsidP="00F117B6">
      <w:pPr>
        <w:spacing w:before="360"/>
        <w:rPr>
          <w:rFonts w:ascii="Times New Roman" w:hAnsi="Times New Roman"/>
          <w:b/>
          <w:i/>
          <w:szCs w:val="24"/>
          <w:u w:val="single"/>
        </w:rPr>
      </w:pPr>
    </w:p>
    <w:p w14:paraId="419FDC6C" w14:textId="77777777" w:rsidR="004B1A3C" w:rsidRDefault="004B1A3C" w:rsidP="00F117B6">
      <w:pPr>
        <w:spacing w:before="360"/>
        <w:rPr>
          <w:rFonts w:ascii="Times New Roman" w:hAnsi="Times New Roman"/>
          <w:b/>
          <w:i/>
          <w:szCs w:val="24"/>
          <w:u w:val="single"/>
        </w:rPr>
      </w:pPr>
    </w:p>
    <w:p w14:paraId="2CD80256" w14:textId="77777777" w:rsidR="0043559C" w:rsidRDefault="0043559C" w:rsidP="00F117B6">
      <w:pPr>
        <w:spacing w:before="360"/>
        <w:rPr>
          <w:rFonts w:ascii="Times New Roman" w:hAnsi="Times New Roman"/>
          <w:b/>
          <w:i/>
          <w:szCs w:val="24"/>
          <w:u w:val="single"/>
        </w:rPr>
      </w:pPr>
    </w:p>
    <w:p w14:paraId="75DE74AE" w14:textId="77777777" w:rsidR="004B1A3C" w:rsidRDefault="00E0442B" w:rsidP="004B1A3C">
      <w:pPr>
        <w:rPr>
          <w:rFonts w:ascii="Times New Roman" w:hAnsi="Times New Roman"/>
          <w:b/>
          <w:i/>
          <w:szCs w:val="24"/>
          <w:u w:val="single"/>
        </w:rPr>
      </w:pPr>
      <w:r w:rsidRPr="00E0442B">
        <w:rPr>
          <w:rFonts w:ascii="Times New Roman" w:hAnsi="Times New Roman"/>
          <w:b/>
          <w:i/>
          <w:szCs w:val="24"/>
          <w:u w:val="single"/>
        </w:rPr>
        <w:t>R</w:t>
      </w:r>
      <w:r w:rsidR="00F117B6" w:rsidRPr="00E0442B">
        <w:rPr>
          <w:rFonts w:ascii="Times New Roman" w:hAnsi="Times New Roman"/>
          <w:b/>
          <w:i/>
          <w:szCs w:val="24"/>
          <w:u w:val="single"/>
        </w:rPr>
        <w:t>endelet tervezet</w:t>
      </w:r>
      <w:r w:rsidRPr="00E0442B">
        <w:rPr>
          <w:rFonts w:ascii="Times New Roman" w:hAnsi="Times New Roman"/>
          <w:b/>
          <w:i/>
          <w:szCs w:val="24"/>
          <w:u w:val="single"/>
        </w:rPr>
        <w:t>:</w:t>
      </w:r>
    </w:p>
    <w:p w14:paraId="722F3670" w14:textId="77777777" w:rsidR="004B1A3C" w:rsidRPr="00E0442B" w:rsidRDefault="004B1A3C" w:rsidP="004B1A3C">
      <w:pPr>
        <w:rPr>
          <w:rFonts w:ascii="Times New Roman" w:hAnsi="Times New Roman"/>
          <w:b/>
          <w:i/>
          <w:szCs w:val="24"/>
          <w:u w:val="single"/>
        </w:rPr>
      </w:pPr>
    </w:p>
    <w:p w14:paraId="18485103" w14:textId="4CF9969B" w:rsidR="0043559C" w:rsidRDefault="00FC290B" w:rsidP="00CE639A">
      <w:pPr>
        <w:suppressAutoHyphens/>
        <w:jc w:val="center"/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  <w:t>Csabdi</w:t>
      </w:r>
      <w:r w:rsidR="00CE639A" w:rsidRPr="00CE639A"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  <w:t xml:space="preserve"> Község Önkormányzat Képviselő-testületének </w:t>
      </w:r>
    </w:p>
    <w:p w14:paraId="2958B057" w14:textId="77777777" w:rsidR="00CE639A" w:rsidRDefault="0043559C" w:rsidP="00CE639A">
      <w:pPr>
        <w:suppressAutoHyphens/>
        <w:jc w:val="center"/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  <w:t xml:space="preserve"> </w:t>
      </w:r>
      <w:r w:rsidR="00CE639A" w:rsidRPr="00CE639A"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  <w:t xml:space="preserve">/2026. </w:t>
      </w:r>
      <w:proofErr w:type="gramStart"/>
      <w:r w:rsidR="00CE639A" w:rsidRPr="00CE639A"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  <w:t>(</w:t>
      </w:r>
      <w:r w:rsidR="00CE639A"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  <w:t>…</w:t>
      </w:r>
      <w:r w:rsidR="00CE639A" w:rsidRPr="00CE639A"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  <w:t>.</w:t>
      </w:r>
      <w:proofErr w:type="gramEnd"/>
      <w:r w:rsidR="00CE639A" w:rsidRPr="00CE639A"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  <w:t>) önkormányzati rendelete</w:t>
      </w:r>
    </w:p>
    <w:p w14:paraId="4A71C1B0" w14:textId="77777777" w:rsidR="00CE639A" w:rsidRPr="00CE639A" w:rsidRDefault="00CE639A" w:rsidP="00CE639A">
      <w:pPr>
        <w:suppressAutoHyphens/>
        <w:jc w:val="center"/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</w:pPr>
    </w:p>
    <w:p w14:paraId="09204CBD" w14:textId="182CFD7E" w:rsidR="00CE639A" w:rsidRDefault="00FC290B" w:rsidP="00CE639A">
      <w:pPr>
        <w:suppressAutoHyphens/>
        <w:jc w:val="center"/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</w:pPr>
      <w:r w:rsidRPr="00FC290B"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  <w:t xml:space="preserve">a hulladékgazdálkodási közszolgáltatásról szóló 14/2015. (IX. 25.) önkormányzati rendelet hatályon kívül helyezéséről </w:t>
      </w:r>
    </w:p>
    <w:p w14:paraId="372CB34C" w14:textId="77777777" w:rsidR="0043559C" w:rsidRPr="00CE639A" w:rsidRDefault="0043559C" w:rsidP="00CE639A">
      <w:pPr>
        <w:suppressAutoHyphens/>
        <w:jc w:val="center"/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</w:pPr>
    </w:p>
    <w:p w14:paraId="48E72CC5" w14:textId="77777777" w:rsidR="00CE639A" w:rsidRPr="00CE639A" w:rsidRDefault="00CE639A" w:rsidP="00CE639A">
      <w:pPr>
        <w:suppressAutoHyphens/>
        <w:jc w:val="both"/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</w:pPr>
      <w:r w:rsidRPr="00CE639A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[1] Tekintettel arra, hogy</w:t>
      </w:r>
      <w:r w:rsidR="004B1A3C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 xml:space="preserve"> az önkormányzat</w:t>
      </w:r>
      <w:r w:rsidRPr="00CE639A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 xml:space="preserve"> hulladékgazdálkodási közszolgáltatással kapcsolatos feladat-ellátási kötelezettsége megszűnt, azt az állam vette át, mint állami hulladékgazdálkodási feladatot, </w:t>
      </w:r>
      <w:r w:rsidR="00C20C27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 xml:space="preserve">és </w:t>
      </w:r>
      <w:r w:rsidRPr="00CE639A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 xml:space="preserve">a </w:t>
      </w:r>
      <w:r w:rsidR="00C20C27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k</w:t>
      </w:r>
      <w:r w:rsidRPr="00CE639A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özség önkormányzatának nincs felhatalmazása e tárgyban önálló rendeletet alkotni.</w:t>
      </w:r>
    </w:p>
    <w:p w14:paraId="67AD6A50" w14:textId="63D95478" w:rsidR="00CE639A" w:rsidRDefault="00CE639A" w:rsidP="00CE639A">
      <w:pPr>
        <w:suppressAutoHyphens/>
        <w:jc w:val="both"/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</w:pPr>
      <w:r w:rsidRPr="00CE639A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 xml:space="preserve">[2] </w:t>
      </w:r>
      <w:r w:rsidR="00FC290B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Csabdi</w:t>
      </w:r>
      <w:r w:rsidRPr="00CE639A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 xml:space="preserve"> Község Önkormányzat Képviselő-testülete a jogalkotásról szóló 2010. évi CXXX. törvény 10. § (2) bekezdésében kapott felhatalmazás alapján, az Alaptörvény 32. cikk (1) bekezdés a) pontjában foglalt feladatkörében eljárva a következőket rendeli el:</w:t>
      </w:r>
    </w:p>
    <w:p w14:paraId="02D47CB9" w14:textId="77777777" w:rsidR="00CE639A" w:rsidRPr="00CE639A" w:rsidRDefault="00CE639A" w:rsidP="00CE639A">
      <w:pPr>
        <w:suppressAutoHyphens/>
        <w:jc w:val="both"/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</w:pPr>
    </w:p>
    <w:p w14:paraId="2CC169C6" w14:textId="77777777" w:rsidR="00CE639A" w:rsidRPr="00CE639A" w:rsidRDefault="00CE639A" w:rsidP="00CE639A">
      <w:pPr>
        <w:suppressAutoHyphens/>
        <w:jc w:val="center"/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</w:pPr>
      <w:r w:rsidRPr="00CE639A"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  <w:t>1. §</w:t>
      </w:r>
    </w:p>
    <w:p w14:paraId="13039CFD" w14:textId="0C59D3DF" w:rsidR="00CE639A" w:rsidRDefault="00CE639A" w:rsidP="00CE639A">
      <w:pPr>
        <w:suppressAutoHyphens/>
        <w:jc w:val="both"/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</w:pPr>
      <w:r w:rsidRPr="00CE639A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 xml:space="preserve">Hatályát veszti </w:t>
      </w:r>
      <w:r w:rsidR="0043559C" w:rsidRPr="0043559C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 xml:space="preserve">a települési hulladékkal kapcsolatos közszolgáltatás kötelező igénybevételéről szóló </w:t>
      </w:r>
      <w:r w:rsidR="00FC290B" w:rsidRPr="00FC290B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 xml:space="preserve">14/2015. (IX. 25.) </w:t>
      </w:r>
      <w:r w:rsidR="0043559C" w:rsidRPr="0043559C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önkormányzati rendelet</w:t>
      </w:r>
      <w:r w:rsidRPr="00CE639A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.</w:t>
      </w:r>
    </w:p>
    <w:p w14:paraId="0CAA480A" w14:textId="77777777" w:rsidR="00CE639A" w:rsidRPr="00CE639A" w:rsidRDefault="00CE639A" w:rsidP="00CE639A">
      <w:pPr>
        <w:suppressAutoHyphens/>
        <w:jc w:val="both"/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</w:pPr>
    </w:p>
    <w:p w14:paraId="7B9A6EF6" w14:textId="77777777" w:rsidR="00CE639A" w:rsidRPr="00CE639A" w:rsidRDefault="00CE639A" w:rsidP="00CE639A">
      <w:pPr>
        <w:suppressAutoHyphens/>
        <w:jc w:val="center"/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</w:pPr>
      <w:r w:rsidRPr="00CE639A"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  <w:t>2. §</w:t>
      </w:r>
    </w:p>
    <w:p w14:paraId="04115EF6" w14:textId="688D0DCA" w:rsidR="00CE639A" w:rsidRDefault="00E42EFD" w:rsidP="00CE639A">
      <w:pPr>
        <w:rPr>
          <w:rFonts w:ascii="Times New Roman" w:eastAsia="Noto Sans CJK SC Regular" w:hAnsi="Times New Roman" w:cs="FreeSans"/>
          <w:szCs w:val="24"/>
          <w:lang w:eastAsia="zh-CN" w:bidi="hi-IN"/>
        </w:rPr>
      </w:pPr>
      <w:r w:rsidRPr="00E42EFD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 xml:space="preserve">Ez a rendelet 2026. </w:t>
      </w:r>
      <w:proofErr w:type="gramStart"/>
      <w:r w:rsidRPr="00E42EFD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március  -</w:t>
      </w:r>
      <w:proofErr w:type="gramEnd"/>
      <w:r w:rsidRPr="00E42EFD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án lép hatályba, és a kihirdetését követő harmadik napon hatályát veszti.</w:t>
      </w:r>
    </w:p>
    <w:p w14:paraId="2974C8D4" w14:textId="77777777" w:rsidR="00CE639A" w:rsidRDefault="00CE639A" w:rsidP="00CE639A">
      <w:pPr>
        <w:rPr>
          <w:rFonts w:ascii="Times New Roman" w:eastAsia="Noto Sans CJK SC Regular" w:hAnsi="Times New Roman" w:cs="FreeSans"/>
          <w:szCs w:val="24"/>
          <w:lang w:eastAsia="zh-CN" w:bidi="hi-IN"/>
        </w:rPr>
      </w:pPr>
    </w:p>
    <w:p w14:paraId="00492F1B" w14:textId="77777777" w:rsidR="00CE639A" w:rsidRDefault="00CE639A" w:rsidP="00CE639A">
      <w:pPr>
        <w:rPr>
          <w:rFonts w:ascii="Times New Roman" w:eastAsia="Noto Sans CJK SC Regular" w:hAnsi="Times New Roman" w:cs="FreeSans"/>
          <w:szCs w:val="24"/>
          <w:lang w:eastAsia="zh-CN" w:bidi="hi-IN"/>
        </w:rPr>
      </w:pPr>
    </w:p>
    <w:p w14:paraId="12A0DA3B" w14:textId="6A8268EB" w:rsidR="00CE639A" w:rsidRPr="007D1D3B" w:rsidRDefault="0043559C" w:rsidP="00CE639A">
      <w:pPr>
        <w:tabs>
          <w:tab w:val="left" w:pos="6300"/>
        </w:tabs>
        <w:spacing w:before="480"/>
        <w:ind w:firstLine="709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  </w:t>
      </w:r>
      <w:proofErr w:type="spellStart"/>
      <w:r w:rsidR="00FC290B">
        <w:rPr>
          <w:rFonts w:ascii="Times New Roman" w:hAnsi="Times New Roman"/>
          <w:b/>
          <w:i/>
          <w:szCs w:val="24"/>
        </w:rPr>
        <w:t>Huszárovics</w:t>
      </w:r>
      <w:proofErr w:type="spellEnd"/>
      <w:r w:rsidR="00FC290B">
        <w:rPr>
          <w:rFonts w:ascii="Times New Roman" w:hAnsi="Times New Roman"/>
          <w:b/>
          <w:i/>
          <w:szCs w:val="24"/>
        </w:rPr>
        <w:t xml:space="preserve"> Antal</w:t>
      </w:r>
      <w:r w:rsidR="00CE639A" w:rsidRPr="007D1D3B">
        <w:rPr>
          <w:rFonts w:ascii="Times New Roman" w:hAnsi="Times New Roman"/>
          <w:b/>
          <w:i/>
          <w:szCs w:val="24"/>
        </w:rPr>
        <w:t xml:space="preserve"> </w:t>
      </w:r>
      <w:r w:rsidR="00CE639A" w:rsidRPr="007D1D3B">
        <w:rPr>
          <w:rFonts w:ascii="Times New Roman" w:hAnsi="Times New Roman"/>
          <w:b/>
          <w:i/>
          <w:szCs w:val="24"/>
        </w:rPr>
        <w:tab/>
        <w:t>Dr. Sisa András</w:t>
      </w:r>
    </w:p>
    <w:p w14:paraId="3FE0BE7C" w14:textId="3FA848CD" w:rsidR="00CE639A" w:rsidRDefault="00FC290B" w:rsidP="00CE639A">
      <w:pPr>
        <w:tabs>
          <w:tab w:val="left" w:pos="6660"/>
        </w:tabs>
        <w:ind w:left="900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   </w:t>
      </w:r>
      <w:r w:rsidR="00CE639A" w:rsidRPr="007D1D3B">
        <w:rPr>
          <w:rFonts w:ascii="Times New Roman" w:hAnsi="Times New Roman"/>
          <w:b/>
          <w:i/>
          <w:szCs w:val="24"/>
        </w:rPr>
        <w:t xml:space="preserve">polgármester </w:t>
      </w:r>
      <w:r w:rsidR="00CE639A" w:rsidRPr="007D1D3B">
        <w:rPr>
          <w:rFonts w:ascii="Times New Roman" w:hAnsi="Times New Roman"/>
          <w:b/>
          <w:i/>
          <w:szCs w:val="24"/>
        </w:rPr>
        <w:tab/>
        <w:t>jegyző</w:t>
      </w:r>
    </w:p>
    <w:p w14:paraId="2BF873F8" w14:textId="77777777" w:rsidR="00CE639A" w:rsidRDefault="00CE639A" w:rsidP="00CE639A">
      <w:pPr>
        <w:pStyle w:val="Szvegtrzs"/>
        <w:rPr>
          <w:rFonts w:ascii="Times New Roman" w:hAnsi="Times New Roman"/>
          <w:i/>
          <w:iCs/>
          <w:szCs w:val="24"/>
          <w:u w:val="single"/>
        </w:rPr>
      </w:pPr>
    </w:p>
    <w:p w14:paraId="7585C3BD" w14:textId="77777777" w:rsidR="00CE639A" w:rsidRDefault="00CE639A" w:rsidP="00CE639A">
      <w:pPr>
        <w:pStyle w:val="Szvegtrzs"/>
        <w:rPr>
          <w:rFonts w:ascii="Times New Roman" w:hAnsi="Times New Roman"/>
          <w:i/>
          <w:iCs/>
          <w:szCs w:val="24"/>
          <w:u w:val="single"/>
        </w:rPr>
      </w:pPr>
    </w:p>
    <w:p w14:paraId="27B310EA" w14:textId="77777777" w:rsidR="00CE639A" w:rsidRDefault="00CE639A" w:rsidP="00CE639A">
      <w:pPr>
        <w:pStyle w:val="Szvegtrzs"/>
        <w:rPr>
          <w:rFonts w:ascii="Times New Roman" w:hAnsi="Times New Roman"/>
          <w:i/>
          <w:iCs/>
          <w:szCs w:val="24"/>
          <w:u w:val="single"/>
        </w:rPr>
      </w:pPr>
    </w:p>
    <w:p w14:paraId="1B9CA02D" w14:textId="77777777" w:rsidR="00CE639A" w:rsidRDefault="00CE639A" w:rsidP="00CE639A">
      <w:pPr>
        <w:pStyle w:val="Szvegtrzs"/>
        <w:rPr>
          <w:rFonts w:ascii="Times New Roman" w:hAnsi="Times New Roman"/>
          <w:i/>
          <w:iCs/>
          <w:szCs w:val="24"/>
          <w:u w:val="single"/>
        </w:rPr>
      </w:pPr>
    </w:p>
    <w:p w14:paraId="62B9968B" w14:textId="77777777" w:rsidR="00CE639A" w:rsidRPr="0089736C" w:rsidRDefault="00CE639A" w:rsidP="00CE639A">
      <w:pPr>
        <w:pStyle w:val="Szvegtrzs"/>
        <w:rPr>
          <w:rFonts w:ascii="Times New Roman" w:hAnsi="Times New Roman"/>
          <w:i/>
          <w:iCs/>
          <w:szCs w:val="24"/>
          <w:u w:val="single"/>
        </w:rPr>
      </w:pPr>
      <w:r w:rsidRPr="0089736C">
        <w:rPr>
          <w:rFonts w:ascii="Times New Roman" w:hAnsi="Times New Roman"/>
          <w:i/>
          <w:iCs/>
          <w:szCs w:val="24"/>
          <w:u w:val="single"/>
        </w:rPr>
        <w:t>Záradék:</w:t>
      </w:r>
    </w:p>
    <w:p w14:paraId="04D1352E" w14:textId="77777777" w:rsidR="00C35692" w:rsidRPr="00C35692" w:rsidRDefault="00C35692" w:rsidP="00C35692">
      <w:pPr>
        <w:pStyle w:val="Szvegtrzs"/>
        <w:rPr>
          <w:rFonts w:ascii="Times New Roman" w:hAnsi="Times New Roman"/>
          <w:i/>
          <w:iCs/>
          <w:szCs w:val="24"/>
        </w:rPr>
      </w:pPr>
      <w:r w:rsidRPr="00C35692">
        <w:rPr>
          <w:rFonts w:ascii="Times New Roman" w:hAnsi="Times New Roman"/>
          <w:i/>
          <w:iCs/>
          <w:szCs w:val="24"/>
        </w:rPr>
        <w:t>Ez a rendelet a mai napon kihirdetésre került a Felcsúti Közös Önkormányzati Hivatal www.felcsutihivatal.hu honlapján a helyben szokásos módon.</w:t>
      </w:r>
    </w:p>
    <w:p w14:paraId="68F1E1A7" w14:textId="77777777" w:rsidR="00CE639A" w:rsidRDefault="00CE639A" w:rsidP="00CE639A">
      <w:pPr>
        <w:pStyle w:val="Szvegtrzs"/>
        <w:rPr>
          <w:rFonts w:ascii="Times New Roman" w:hAnsi="Times New Roman"/>
          <w:i/>
          <w:iCs/>
          <w:strike/>
          <w:szCs w:val="24"/>
        </w:rPr>
      </w:pPr>
    </w:p>
    <w:p w14:paraId="226AA97F" w14:textId="77777777" w:rsidR="0043559C" w:rsidRPr="00C20C27" w:rsidRDefault="0043559C" w:rsidP="00CE639A">
      <w:pPr>
        <w:pStyle w:val="Szvegtrzs"/>
        <w:rPr>
          <w:rFonts w:ascii="Times New Roman" w:hAnsi="Times New Roman"/>
          <w:i/>
          <w:iCs/>
          <w:strike/>
          <w:szCs w:val="24"/>
        </w:rPr>
      </w:pPr>
    </w:p>
    <w:p w14:paraId="70F54134" w14:textId="73C8CBAA" w:rsidR="00CE639A" w:rsidRDefault="00FC290B" w:rsidP="00CE639A">
      <w:pPr>
        <w:pStyle w:val="Szvegtrzs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/>
          <w:iCs/>
          <w:szCs w:val="24"/>
        </w:rPr>
        <w:t>Csabdi</w:t>
      </w:r>
      <w:r w:rsidR="00CE639A" w:rsidRPr="0089736C">
        <w:rPr>
          <w:rFonts w:ascii="Times New Roman" w:hAnsi="Times New Roman"/>
          <w:i/>
          <w:iCs/>
          <w:szCs w:val="24"/>
        </w:rPr>
        <w:t xml:space="preserve">, </w:t>
      </w:r>
      <w:r w:rsidR="00CE639A">
        <w:rPr>
          <w:rFonts w:ascii="Times New Roman" w:hAnsi="Times New Roman"/>
          <w:i/>
          <w:iCs/>
          <w:szCs w:val="24"/>
        </w:rPr>
        <w:t>2026. március ….</w:t>
      </w:r>
    </w:p>
    <w:p w14:paraId="0BD36074" w14:textId="77777777" w:rsidR="00CE639A" w:rsidRPr="0043559C" w:rsidRDefault="00CE639A" w:rsidP="00CE639A">
      <w:pPr>
        <w:pStyle w:val="Szvegtrzs"/>
        <w:tabs>
          <w:tab w:val="left" w:pos="5640"/>
          <w:tab w:val="right" w:leader="dot" w:pos="9000"/>
        </w:tabs>
        <w:rPr>
          <w:rFonts w:ascii="Times New Roman" w:hAnsi="Times New Roman"/>
          <w:b/>
          <w:i/>
          <w:iCs/>
          <w:szCs w:val="24"/>
        </w:rPr>
      </w:pPr>
      <w:r w:rsidRPr="0089736C">
        <w:rPr>
          <w:rFonts w:ascii="Times New Roman" w:hAnsi="Times New Roman"/>
          <w:i/>
          <w:iCs/>
          <w:szCs w:val="24"/>
        </w:rPr>
        <w:tab/>
      </w:r>
      <w:r w:rsidRPr="0043559C">
        <w:rPr>
          <w:rFonts w:ascii="Times New Roman" w:hAnsi="Times New Roman"/>
          <w:b/>
          <w:i/>
          <w:iCs/>
          <w:szCs w:val="24"/>
        </w:rPr>
        <w:t xml:space="preserve">             Dr. Sisa András</w:t>
      </w:r>
    </w:p>
    <w:p w14:paraId="4727FFA8" w14:textId="77777777" w:rsidR="00CE639A" w:rsidRPr="00CE639A" w:rsidRDefault="00CE639A" w:rsidP="00CE639A">
      <w:pPr>
        <w:ind w:left="426"/>
        <w:jc w:val="center"/>
        <w:rPr>
          <w:rFonts w:ascii="Times New Roman" w:hAnsi="Times New Roman"/>
          <w:b/>
          <w:i/>
          <w:szCs w:val="24"/>
        </w:rPr>
        <w:sectPr w:rsidR="00CE639A" w:rsidRPr="00CE639A" w:rsidSect="00CE639A">
          <w:pgSz w:w="11906" w:h="16838"/>
          <w:pgMar w:top="1134" w:right="1134" w:bottom="1693" w:left="1134" w:header="0" w:footer="1134" w:gutter="0"/>
          <w:cols w:space="708"/>
          <w:formProt w:val="0"/>
        </w:sectPr>
      </w:pPr>
      <w:r w:rsidRPr="0089736C">
        <w:rPr>
          <w:rFonts w:ascii="Times New Roman" w:hAnsi="Times New Roman"/>
          <w:bCs/>
          <w:i/>
          <w:iCs/>
        </w:rPr>
        <w:t xml:space="preserve">                                                                          jegyző</w:t>
      </w:r>
    </w:p>
    <w:p w14:paraId="6487AEBD" w14:textId="77777777" w:rsidR="00CE639A" w:rsidRPr="00CE639A" w:rsidRDefault="00CE639A" w:rsidP="00CE639A">
      <w:pPr>
        <w:suppressAutoHyphens/>
        <w:spacing w:after="150"/>
        <w:ind w:left="150" w:right="150"/>
        <w:jc w:val="center"/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</w:pPr>
      <w:r w:rsidRPr="00CE639A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lastRenderedPageBreak/>
        <w:t>Végső előterjesztői indokolás</w:t>
      </w:r>
    </w:p>
    <w:p w14:paraId="44477947" w14:textId="05C13B17" w:rsidR="00CE639A" w:rsidRPr="00CE639A" w:rsidRDefault="00CE639A" w:rsidP="00CE639A">
      <w:pPr>
        <w:suppressAutoHyphens/>
        <w:spacing w:before="150" w:after="150"/>
        <w:ind w:left="150" w:right="150"/>
        <w:jc w:val="both"/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</w:pPr>
      <w:r w:rsidRPr="00CE639A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A hulladékról szóló 2012. évi CLXXXV. törvény 2023.</w:t>
      </w:r>
      <w:r w:rsidR="00624132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 xml:space="preserve"> </w:t>
      </w:r>
      <w:r w:rsidRPr="00CE639A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július elsején hatályba lépett módosítása alapján megszűnt a helyi önkormányzatok hulladékgazdálkodási közszolgáltatással kapcsolatos feladat-ellátási kötelezettsége. A hatályos törvényi szabályozás szerint ilyen tartalmú rendelet</w:t>
      </w:r>
      <w:r w:rsidR="00C20C27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 xml:space="preserve"> alkotásra nincs </w:t>
      </w:r>
      <w:r w:rsidR="00C20C27" w:rsidRPr="00CC354E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felhatalmazása a képviselő-testületnek.</w:t>
      </w:r>
      <w:r w:rsidR="00C20C27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 xml:space="preserve"> </w:t>
      </w:r>
    </w:p>
    <w:p w14:paraId="050472DC" w14:textId="77777777" w:rsidR="00CE639A" w:rsidRPr="007D1D3B" w:rsidRDefault="00CE639A" w:rsidP="00CE639A">
      <w:pPr>
        <w:tabs>
          <w:tab w:val="left" w:pos="6300"/>
        </w:tabs>
        <w:spacing w:before="480"/>
        <w:jc w:val="both"/>
        <w:rPr>
          <w:rFonts w:ascii="Times New Roman" w:hAnsi="Times New Roman"/>
          <w:b/>
          <w:i/>
          <w:szCs w:val="24"/>
        </w:rPr>
      </w:pPr>
    </w:p>
    <w:p w14:paraId="16B72223" w14:textId="77777777" w:rsidR="00E0442B" w:rsidRPr="007D1D3B" w:rsidRDefault="00E0442B" w:rsidP="00E0442B">
      <w:pPr>
        <w:ind w:left="426"/>
        <w:jc w:val="center"/>
        <w:rPr>
          <w:rFonts w:ascii="Times New Roman" w:hAnsi="Times New Roman"/>
          <w:b/>
          <w:i/>
          <w:szCs w:val="24"/>
        </w:rPr>
      </w:pPr>
    </w:p>
    <w:sectPr w:rsidR="00E0442B" w:rsidRPr="007D1D3B" w:rsidSect="00DE1DE7">
      <w:footerReference w:type="even" r:id="rId7"/>
      <w:footerReference w:type="default" r:id="rId8"/>
      <w:pgSz w:w="11906" w:h="16838" w:code="9"/>
      <w:pgMar w:top="1134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21BD0" w14:textId="77777777" w:rsidR="00A50B6B" w:rsidRDefault="00A50B6B">
      <w:r>
        <w:separator/>
      </w:r>
    </w:p>
  </w:endnote>
  <w:endnote w:type="continuationSeparator" w:id="0">
    <w:p w14:paraId="29371037" w14:textId="77777777" w:rsidR="00A50B6B" w:rsidRDefault="00A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419F" w14:textId="77777777" w:rsidR="000A2BE8" w:rsidRDefault="000A2BE8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8545D30" w14:textId="77777777" w:rsidR="000A2BE8" w:rsidRDefault="000A2BE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66AD" w14:textId="77777777" w:rsidR="000A2BE8" w:rsidRPr="0037594B" w:rsidRDefault="000A2BE8" w:rsidP="00E75334">
    <w:pPr>
      <w:pStyle w:val="llb"/>
      <w:framePr w:wrap="around" w:vAnchor="text" w:hAnchor="margin" w:xAlign="center" w:y="1"/>
      <w:rPr>
        <w:rStyle w:val="Oldalszm"/>
        <w:rFonts w:ascii="Times New Roman" w:hAnsi="Times New Roman"/>
      </w:rPr>
    </w:pPr>
    <w:r w:rsidRPr="0037594B">
      <w:rPr>
        <w:rStyle w:val="Oldalszm"/>
        <w:rFonts w:ascii="Times New Roman" w:hAnsi="Times New Roman"/>
      </w:rPr>
      <w:fldChar w:fldCharType="begin"/>
    </w:r>
    <w:r w:rsidRPr="0037594B">
      <w:rPr>
        <w:rStyle w:val="Oldalszm"/>
        <w:rFonts w:ascii="Times New Roman" w:hAnsi="Times New Roman"/>
      </w:rPr>
      <w:instrText xml:space="preserve">PAGE  </w:instrText>
    </w:r>
    <w:r w:rsidRPr="0037594B">
      <w:rPr>
        <w:rStyle w:val="Oldalszm"/>
        <w:rFonts w:ascii="Times New Roman" w:hAnsi="Times New Roman"/>
      </w:rPr>
      <w:fldChar w:fldCharType="separate"/>
    </w:r>
    <w:r w:rsidR="00DD6F9A">
      <w:rPr>
        <w:rStyle w:val="Oldalszm"/>
        <w:rFonts w:ascii="Times New Roman" w:hAnsi="Times New Roman"/>
        <w:noProof/>
      </w:rPr>
      <w:t>2</w:t>
    </w:r>
    <w:r w:rsidRPr="0037594B">
      <w:rPr>
        <w:rStyle w:val="Oldalszm"/>
        <w:rFonts w:ascii="Times New Roman" w:hAnsi="Times New Roman"/>
      </w:rPr>
      <w:fldChar w:fldCharType="end"/>
    </w:r>
  </w:p>
  <w:p w14:paraId="10F6B2F9" w14:textId="77777777" w:rsidR="000A2BE8" w:rsidRDefault="000A2B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31217" w14:textId="77777777" w:rsidR="00A50B6B" w:rsidRDefault="00A50B6B">
      <w:r>
        <w:separator/>
      </w:r>
    </w:p>
  </w:footnote>
  <w:footnote w:type="continuationSeparator" w:id="0">
    <w:p w14:paraId="34DF62D8" w14:textId="77777777" w:rsidR="00A50B6B" w:rsidRDefault="00A50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0"/>
        </w:tabs>
        <w:ind w:left="988" w:hanging="283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9761F6"/>
    <w:multiLevelType w:val="hybridMultilevel"/>
    <w:tmpl w:val="ACBC1C60"/>
    <w:lvl w:ilvl="0" w:tplc="973AF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089158BE"/>
    <w:multiLevelType w:val="hybridMultilevel"/>
    <w:tmpl w:val="76FE672A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15150D"/>
    <w:multiLevelType w:val="hybridMultilevel"/>
    <w:tmpl w:val="791EF25E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B3695A"/>
    <w:multiLevelType w:val="hybridMultilevel"/>
    <w:tmpl w:val="F598907C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D15EFA"/>
    <w:multiLevelType w:val="hybridMultilevel"/>
    <w:tmpl w:val="D26E77F4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A931379"/>
    <w:multiLevelType w:val="hybridMultilevel"/>
    <w:tmpl w:val="86445A60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AD4001"/>
    <w:multiLevelType w:val="hybridMultilevel"/>
    <w:tmpl w:val="52D2A5C2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B82087"/>
    <w:multiLevelType w:val="hybridMultilevel"/>
    <w:tmpl w:val="FF5ACDB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CF7DD1"/>
    <w:multiLevelType w:val="hybridMultilevel"/>
    <w:tmpl w:val="3CD05D6C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4C17BF"/>
    <w:multiLevelType w:val="hybridMultilevel"/>
    <w:tmpl w:val="528EA81E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D6C5C"/>
    <w:multiLevelType w:val="hybridMultilevel"/>
    <w:tmpl w:val="88408232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8D7A71"/>
    <w:multiLevelType w:val="hybridMultilevel"/>
    <w:tmpl w:val="CEF047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43799"/>
    <w:multiLevelType w:val="hybridMultilevel"/>
    <w:tmpl w:val="6A84B332"/>
    <w:lvl w:ilvl="0" w:tplc="B0A2C3F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5" w15:restartNumberingAfterBreak="0">
    <w:nsid w:val="4F751332"/>
    <w:multiLevelType w:val="hybridMultilevel"/>
    <w:tmpl w:val="4ADE89C8"/>
    <w:lvl w:ilvl="0" w:tplc="000000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D419B"/>
    <w:multiLevelType w:val="hybridMultilevel"/>
    <w:tmpl w:val="888858E8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DF236D4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C27F57"/>
    <w:multiLevelType w:val="hybridMultilevel"/>
    <w:tmpl w:val="0C7C53C8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8B10D9"/>
    <w:multiLevelType w:val="hybridMultilevel"/>
    <w:tmpl w:val="3150425E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D94520"/>
    <w:multiLevelType w:val="hybridMultilevel"/>
    <w:tmpl w:val="2B58570C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1" w15:restartNumberingAfterBreak="0">
    <w:nsid w:val="7397494B"/>
    <w:multiLevelType w:val="hybridMultilevel"/>
    <w:tmpl w:val="2662E20A"/>
    <w:name w:val="WW8Num22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825FAA"/>
    <w:multiLevelType w:val="hybridMultilevel"/>
    <w:tmpl w:val="7E145E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316729">
    <w:abstractNumId w:val="14"/>
  </w:num>
  <w:num w:numId="2" w16cid:durableId="841312799">
    <w:abstractNumId w:val="9"/>
  </w:num>
  <w:num w:numId="3" w16cid:durableId="2133664393">
    <w:abstractNumId w:val="15"/>
  </w:num>
  <w:num w:numId="4" w16cid:durableId="373967563">
    <w:abstractNumId w:val="27"/>
  </w:num>
  <w:num w:numId="5" w16cid:durableId="199516239">
    <w:abstractNumId w:val="24"/>
  </w:num>
  <w:num w:numId="6" w16cid:durableId="1877816067">
    <w:abstractNumId w:val="30"/>
  </w:num>
  <w:num w:numId="7" w16cid:durableId="921452463">
    <w:abstractNumId w:val="29"/>
  </w:num>
  <w:num w:numId="8" w16cid:durableId="1811752343">
    <w:abstractNumId w:val="20"/>
  </w:num>
  <w:num w:numId="9" w16cid:durableId="1038430980">
    <w:abstractNumId w:val="12"/>
  </w:num>
  <w:num w:numId="10" w16cid:durableId="1268318286">
    <w:abstractNumId w:val="10"/>
  </w:num>
  <w:num w:numId="11" w16cid:durableId="1401444464">
    <w:abstractNumId w:val="17"/>
  </w:num>
  <w:num w:numId="12" w16cid:durableId="375549512">
    <w:abstractNumId w:val="22"/>
  </w:num>
  <w:num w:numId="13" w16cid:durableId="220748624">
    <w:abstractNumId w:val="16"/>
  </w:num>
  <w:num w:numId="14" w16cid:durableId="1568807768">
    <w:abstractNumId w:val="19"/>
  </w:num>
  <w:num w:numId="15" w16cid:durableId="1112628162">
    <w:abstractNumId w:val="28"/>
  </w:num>
  <w:num w:numId="16" w16cid:durableId="1680113635">
    <w:abstractNumId w:val="11"/>
  </w:num>
  <w:num w:numId="17" w16cid:durableId="2049378492">
    <w:abstractNumId w:val="26"/>
  </w:num>
  <w:num w:numId="18" w16cid:durableId="858012289">
    <w:abstractNumId w:val="13"/>
  </w:num>
  <w:num w:numId="19" w16cid:durableId="585503119">
    <w:abstractNumId w:val="23"/>
  </w:num>
  <w:num w:numId="20" w16cid:durableId="1482425302">
    <w:abstractNumId w:val="21"/>
  </w:num>
  <w:num w:numId="21" w16cid:durableId="1772511434">
    <w:abstractNumId w:val="32"/>
  </w:num>
  <w:num w:numId="22" w16cid:durableId="1623686374">
    <w:abstractNumId w:val="0"/>
  </w:num>
  <w:num w:numId="23" w16cid:durableId="1628049543">
    <w:abstractNumId w:val="2"/>
  </w:num>
  <w:num w:numId="24" w16cid:durableId="834302962">
    <w:abstractNumId w:val="3"/>
  </w:num>
  <w:num w:numId="25" w16cid:durableId="1267277162">
    <w:abstractNumId w:val="4"/>
  </w:num>
  <w:num w:numId="26" w16cid:durableId="389504362">
    <w:abstractNumId w:val="5"/>
  </w:num>
  <w:num w:numId="27" w16cid:durableId="1654791841">
    <w:abstractNumId w:val="6"/>
  </w:num>
  <w:num w:numId="28" w16cid:durableId="1011296760">
    <w:abstractNumId w:val="7"/>
  </w:num>
  <w:num w:numId="29" w16cid:durableId="1285893528">
    <w:abstractNumId w:val="25"/>
  </w:num>
  <w:num w:numId="30" w16cid:durableId="1490290118">
    <w:abstractNumId w:val="31"/>
  </w:num>
  <w:num w:numId="31" w16cid:durableId="772282142">
    <w:abstractNumId w:val="1"/>
  </w:num>
  <w:num w:numId="32" w16cid:durableId="382366926">
    <w:abstractNumId w:val="8"/>
  </w:num>
  <w:num w:numId="33" w16cid:durableId="14241123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A3"/>
    <w:rsid w:val="00010F8F"/>
    <w:rsid w:val="0002125C"/>
    <w:rsid w:val="0002461A"/>
    <w:rsid w:val="0002761E"/>
    <w:rsid w:val="0003135D"/>
    <w:rsid w:val="0003404E"/>
    <w:rsid w:val="00035D82"/>
    <w:rsid w:val="00042859"/>
    <w:rsid w:val="0004755C"/>
    <w:rsid w:val="0006306A"/>
    <w:rsid w:val="00064E53"/>
    <w:rsid w:val="00065C7E"/>
    <w:rsid w:val="00071198"/>
    <w:rsid w:val="0008668B"/>
    <w:rsid w:val="00086F08"/>
    <w:rsid w:val="00095D65"/>
    <w:rsid w:val="000A2BE8"/>
    <w:rsid w:val="000A77AE"/>
    <w:rsid w:val="000C1C9C"/>
    <w:rsid w:val="000C3911"/>
    <w:rsid w:val="000C68CE"/>
    <w:rsid w:val="000E7F43"/>
    <w:rsid w:val="000F76E2"/>
    <w:rsid w:val="000F7AC5"/>
    <w:rsid w:val="000F7EF7"/>
    <w:rsid w:val="001045DB"/>
    <w:rsid w:val="001059F0"/>
    <w:rsid w:val="00117798"/>
    <w:rsid w:val="001236A4"/>
    <w:rsid w:val="00125D8C"/>
    <w:rsid w:val="0013654B"/>
    <w:rsid w:val="00137566"/>
    <w:rsid w:val="001408FE"/>
    <w:rsid w:val="001454F0"/>
    <w:rsid w:val="00145D22"/>
    <w:rsid w:val="00146185"/>
    <w:rsid w:val="00150AD2"/>
    <w:rsid w:val="0015472A"/>
    <w:rsid w:val="001743BD"/>
    <w:rsid w:val="00177F71"/>
    <w:rsid w:val="00180526"/>
    <w:rsid w:val="001A4BD7"/>
    <w:rsid w:val="001A6E5D"/>
    <w:rsid w:val="001B434A"/>
    <w:rsid w:val="001C1446"/>
    <w:rsid w:val="001D227C"/>
    <w:rsid w:val="001D7D2A"/>
    <w:rsid w:val="001F4558"/>
    <w:rsid w:val="002161D8"/>
    <w:rsid w:val="00223341"/>
    <w:rsid w:val="00223B7E"/>
    <w:rsid w:val="0022603F"/>
    <w:rsid w:val="00232524"/>
    <w:rsid w:val="00233445"/>
    <w:rsid w:val="002349A3"/>
    <w:rsid w:val="0023597E"/>
    <w:rsid w:val="00253FFC"/>
    <w:rsid w:val="0026095E"/>
    <w:rsid w:val="00260EF5"/>
    <w:rsid w:val="00262EB9"/>
    <w:rsid w:val="002B14A4"/>
    <w:rsid w:val="002B1B77"/>
    <w:rsid w:val="002B24A8"/>
    <w:rsid w:val="002B649C"/>
    <w:rsid w:val="002C750D"/>
    <w:rsid w:val="002D23F9"/>
    <w:rsid w:val="002D521B"/>
    <w:rsid w:val="002D7648"/>
    <w:rsid w:val="002E0587"/>
    <w:rsid w:val="002E6EEA"/>
    <w:rsid w:val="002F1025"/>
    <w:rsid w:val="002F154C"/>
    <w:rsid w:val="002F3AA6"/>
    <w:rsid w:val="002F7F44"/>
    <w:rsid w:val="003043C1"/>
    <w:rsid w:val="003119E3"/>
    <w:rsid w:val="00313E37"/>
    <w:rsid w:val="00331AD4"/>
    <w:rsid w:val="00335774"/>
    <w:rsid w:val="0034352B"/>
    <w:rsid w:val="00346271"/>
    <w:rsid w:val="00347211"/>
    <w:rsid w:val="00347CE3"/>
    <w:rsid w:val="00362432"/>
    <w:rsid w:val="00365775"/>
    <w:rsid w:val="00365987"/>
    <w:rsid w:val="00371102"/>
    <w:rsid w:val="00373828"/>
    <w:rsid w:val="0037504A"/>
    <w:rsid w:val="0037594B"/>
    <w:rsid w:val="00375F5D"/>
    <w:rsid w:val="00376CD5"/>
    <w:rsid w:val="0039002D"/>
    <w:rsid w:val="00392B7A"/>
    <w:rsid w:val="003C3F2D"/>
    <w:rsid w:val="003D63D0"/>
    <w:rsid w:val="003E1E1B"/>
    <w:rsid w:val="003E2DCE"/>
    <w:rsid w:val="003E4CAA"/>
    <w:rsid w:val="003E59DC"/>
    <w:rsid w:val="003F4923"/>
    <w:rsid w:val="0041344E"/>
    <w:rsid w:val="00420664"/>
    <w:rsid w:val="00422CCF"/>
    <w:rsid w:val="00422FA8"/>
    <w:rsid w:val="00423222"/>
    <w:rsid w:val="00424A15"/>
    <w:rsid w:val="00433940"/>
    <w:rsid w:val="0043559C"/>
    <w:rsid w:val="0044122D"/>
    <w:rsid w:val="004425C2"/>
    <w:rsid w:val="0044474F"/>
    <w:rsid w:val="00444AE1"/>
    <w:rsid w:val="0044617F"/>
    <w:rsid w:val="00447ECB"/>
    <w:rsid w:val="00456E7F"/>
    <w:rsid w:val="0046309A"/>
    <w:rsid w:val="00466777"/>
    <w:rsid w:val="004672D5"/>
    <w:rsid w:val="004715D7"/>
    <w:rsid w:val="00472E57"/>
    <w:rsid w:val="00480FC1"/>
    <w:rsid w:val="0049445F"/>
    <w:rsid w:val="004947A7"/>
    <w:rsid w:val="004A764A"/>
    <w:rsid w:val="004B1A3C"/>
    <w:rsid w:val="004B7013"/>
    <w:rsid w:val="004B7E1D"/>
    <w:rsid w:val="004C0F10"/>
    <w:rsid w:val="004C359A"/>
    <w:rsid w:val="004C4F98"/>
    <w:rsid w:val="004D12A8"/>
    <w:rsid w:val="004D286E"/>
    <w:rsid w:val="004E42D9"/>
    <w:rsid w:val="00503CFB"/>
    <w:rsid w:val="00503D8A"/>
    <w:rsid w:val="0053378F"/>
    <w:rsid w:val="00537C1A"/>
    <w:rsid w:val="00560CF5"/>
    <w:rsid w:val="005632E9"/>
    <w:rsid w:val="00585059"/>
    <w:rsid w:val="005A57DB"/>
    <w:rsid w:val="005A786A"/>
    <w:rsid w:val="005B0609"/>
    <w:rsid w:val="005B57BC"/>
    <w:rsid w:val="005B709B"/>
    <w:rsid w:val="005B7753"/>
    <w:rsid w:val="005C216E"/>
    <w:rsid w:val="005C2FBB"/>
    <w:rsid w:val="005C4149"/>
    <w:rsid w:val="005C48F9"/>
    <w:rsid w:val="005D5F6D"/>
    <w:rsid w:val="005E0A3B"/>
    <w:rsid w:val="005E13C8"/>
    <w:rsid w:val="005E78E6"/>
    <w:rsid w:val="005F38BE"/>
    <w:rsid w:val="00601269"/>
    <w:rsid w:val="00604DA0"/>
    <w:rsid w:val="00610CD2"/>
    <w:rsid w:val="00610FCA"/>
    <w:rsid w:val="00613B09"/>
    <w:rsid w:val="00615668"/>
    <w:rsid w:val="0061592D"/>
    <w:rsid w:val="00620409"/>
    <w:rsid w:val="00624132"/>
    <w:rsid w:val="0062628F"/>
    <w:rsid w:val="00631FF4"/>
    <w:rsid w:val="006431C6"/>
    <w:rsid w:val="00655F2B"/>
    <w:rsid w:val="0066338B"/>
    <w:rsid w:val="00663872"/>
    <w:rsid w:val="00680753"/>
    <w:rsid w:val="00682487"/>
    <w:rsid w:val="00684786"/>
    <w:rsid w:val="00691398"/>
    <w:rsid w:val="006A7E1C"/>
    <w:rsid w:val="006B50B3"/>
    <w:rsid w:val="006B6EED"/>
    <w:rsid w:val="006C5041"/>
    <w:rsid w:val="006C7B47"/>
    <w:rsid w:val="006C7EEB"/>
    <w:rsid w:val="006D3C39"/>
    <w:rsid w:val="006F47CD"/>
    <w:rsid w:val="00704F41"/>
    <w:rsid w:val="00717636"/>
    <w:rsid w:val="0072211F"/>
    <w:rsid w:val="0072328D"/>
    <w:rsid w:val="00751160"/>
    <w:rsid w:val="00755414"/>
    <w:rsid w:val="007641AA"/>
    <w:rsid w:val="007713F7"/>
    <w:rsid w:val="007748DE"/>
    <w:rsid w:val="00784893"/>
    <w:rsid w:val="00784BE7"/>
    <w:rsid w:val="007912ED"/>
    <w:rsid w:val="007A21F4"/>
    <w:rsid w:val="007A44F1"/>
    <w:rsid w:val="007B1CC7"/>
    <w:rsid w:val="007B4800"/>
    <w:rsid w:val="007B5158"/>
    <w:rsid w:val="007B666C"/>
    <w:rsid w:val="007C2EA5"/>
    <w:rsid w:val="007D1E2E"/>
    <w:rsid w:val="007D6439"/>
    <w:rsid w:val="007E5192"/>
    <w:rsid w:val="007F15B5"/>
    <w:rsid w:val="007F4720"/>
    <w:rsid w:val="007F61D2"/>
    <w:rsid w:val="007F7E8B"/>
    <w:rsid w:val="008040A5"/>
    <w:rsid w:val="00804356"/>
    <w:rsid w:val="00813E9E"/>
    <w:rsid w:val="00815336"/>
    <w:rsid w:val="0082754F"/>
    <w:rsid w:val="008305A3"/>
    <w:rsid w:val="00842358"/>
    <w:rsid w:val="0087167B"/>
    <w:rsid w:val="0087667C"/>
    <w:rsid w:val="0088076A"/>
    <w:rsid w:val="00884FC2"/>
    <w:rsid w:val="00886999"/>
    <w:rsid w:val="00891084"/>
    <w:rsid w:val="008935D3"/>
    <w:rsid w:val="008A2559"/>
    <w:rsid w:val="008B2ACA"/>
    <w:rsid w:val="008B3FC4"/>
    <w:rsid w:val="008B6ADE"/>
    <w:rsid w:val="008B70E7"/>
    <w:rsid w:val="008D3AB9"/>
    <w:rsid w:val="008F048E"/>
    <w:rsid w:val="008F3FE8"/>
    <w:rsid w:val="008F450F"/>
    <w:rsid w:val="008F6F30"/>
    <w:rsid w:val="00903393"/>
    <w:rsid w:val="0090478D"/>
    <w:rsid w:val="0090767B"/>
    <w:rsid w:val="00910FB9"/>
    <w:rsid w:val="00912CBD"/>
    <w:rsid w:val="00921E81"/>
    <w:rsid w:val="00922488"/>
    <w:rsid w:val="00926C1C"/>
    <w:rsid w:val="00935511"/>
    <w:rsid w:val="00941746"/>
    <w:rsid w:val="009447F9"/>
    <w:rsid w:val="00944973"/>
    <w:rsid w:val="00945BF4"/>
    <w:rsid w:val="009472FC"/>
    <w:rsid w:val="00955182"/>
    <w:rsid w:val="009571C2"/>
    <w:rsid w:val="0096048F"/>
    <w:rsid w:val="009650AB"/>
    <w:rsid w:val="00966CDB"/>
    <w:rsid w:val="00974912"/>
    <w:rsid w:val="00977D75"/>
    <w:rsid w:val="00981FA1"/>
    <w:rsid w:val="00983310"/>
    <w:rsid w:val="00991F2E"/>
    <w:rsid w:val="009A2E81"/>
    <w:rsid w:val="009A6E73"/>
    <w:rsid w:val="009F7537"/>
    <w:rsid w:val="009F7ED7"/>
    <w:rsid w:val="00A03C1D"/>
    <w:rsid w:val="00A23C7C"/>
    <w:rsid w:val="00A34821"/>
    <w:rsid w:val="00A44C03"/>
    <w:rsid w:val="00A45C22"/>
    <w:rsid w:val="00A47FF0"/>
    <w:rsid w:val="00A50B6B"/>
    <w:rsid w:val="00A640DA"/>
    <w:rsid w:val="00A804B4"/>
    <w:rsid w:val="00A92F7D"/>
    <w:rsid w:val="00A96991"/>
    <w:rsid w:val="00A97AAE"/>
    <w:rsid w:val="00AA2BD5"/>
    <w:rsid w:val="00AA5FDC"/>
    <w:rsid w:val="00AB0B14"/>
    <w:rsid w:val="00AC022E"/>
    <w:rsid w:val="00AC1938"/>
    <w:rsid w:val="00AC21C7"/>
    <w:rsid w:val="00AD2E37"/>
    <w:rsid w:val="00AD46F4"/>
    <w:rsid w:val="00AD7D82"/>
    <w:rsid w:val="00AE1312"/>
    <w:rsid w:val="00AE6673"/>
    <w:rsid w:val="00AF6938"/>
    <w:rsid w:val="00B00F7E"/>
    <w:rsid w:val="00B026A1"/>
    <w:rsid w:val="00B12C8C"/>
    <w:rsid w:val="00B31C4F"/>
    <w:rsid w:val="00B33C54"/>
    <w:rsid w:val="00B419FE"/>
    <w:rsid w:val="00B44C12"/>
    <w:rsid w:val="00B45C75"/>
    <w:rsid w:val="00B556D3"/>
    <w:rsid w:val="00B61F7E"/>
    <w:rsid w:val="00B70BD6"/>
    <w:rsid w:val="00B960E0"/>
    <w:rsid w:val="00B97894"/>
    <w:rsid w:val="00BA3B67"/>
    <w:rsid w:val="00BA7A06"/>
    <w:rsid w:val="00BB7E26"/>
    <w:rsid w:val="00BC02A9"/>
    <w:rsid w:val="00BC69CE"/>
    <w:rsid w:val="00BC6DED"/>
    <w:rsid w:val="00BD4BD9"/>
    <w:rsid w:val="00BE2076"/>
    <w:rsid w:val="00C14884"/>
    <w:rsid w:val="00C15C98"/>
    <w:rsid w:val="00C20C27"/>
    <w:rsid w:val="00C24E66"/>
    <w:rsid w:val="00C26EF5"/>
    <w:rsid w:val="00C313DF"/>
    <w:rsid w:val="00C35692"/>
    <w:rsid w:val="00C47DFE"/>
    <w:rsid w:val="00C511B5"/>
    <w:rsid w:val="00C563E6"/>
    <w:rsid w:val="00C600E4"/>
    <w:rsid w:val="00C60AB1"/>
    <w:rsid w:val="00C662E0"/>
    <w:rsid w:val="00C714C0"/>
    <w:rsid w:val="00C71A19"/>
    <w:rsid w:val="00C80D2B"/>
    <w:rsid w:val="00C841FF"/>
    <w:rsid w:val="00C844A5"/>
    <w:rsid w:val="00CB74F6"/>
    <w:rsid w:val="00CC354E"/>
    <w:rsid w:val="00CC3F06"/>
    <w:rsid w:val="00CD10BC"/>
    <w:rsid w:val="00CE3A4C"/>
    <w:rsid w:val="00CE639A"/>
    <w:rsid w:val="00CF0FB1"/>
    <w:rsid w:val="00CF7E51"/>
    <w:rsid w:val="00D02177"/>
    <w:rsid w:val="00D0294B"/>
    <w:rsid w:val="00D052EF"/>
    <w:rsid w:val="00D0633A"/>
    <w:rsid w:val="00D122E8"/>
    <w:rsid w:val="00D1449F"/>
    <w:rsid w:val="00D179BD"/>
    <w:rsid w:val="00D274B3"/>
    <w:rsid w:val="00D33A64"/>
    <w:rsid w:val="00D35058"/>
    <w:rsid w:val="00D41ED2"/>
    <w:rsid w:val="00D43714"/>
    <w:rsid w:val="00D455FC"/>
    <w:rsid w:val="00D52FA4"/>
    <w:rsid w:val="00D73673"/>
    <w:rsid w:val="00D7618F"/>
    <w:rsid w:val="00D8154D"/>
    <w:rsid w:val="00D81AA6"/>
    <w:rsid w:val="00D861F2"/>
    <w:rsid w:val="00D9342A"/>
    <w:rsid w:val="00D95243"/>
    <w:rsid w:val="00DA0331"/>
    <w:rsid w:val="00DA13A4"/>
    <w:rsid w:val="00DA2349"/>
    <w:rsid w:val="00DA4B8F"/>
    <w:rsid w:val="00DB1AFC"/>
    <w:rsid w:val="00DC6A25"/>
    <w:rsid w:val="00DD2C9E"/>
    <w:rsid w:val="00DD3F67"/>
    <w:rsid w:val="00DD6139"/>
    <w:rsid w:val="00DD6F9A"/>
    <w:rsid w:val="00DD7CEB"/>
    <w:rsid w:val="00DE1DE7"/>
    <w:rsid w:val="00E0041B"/>
    <w:rsid w:val="00E00549"/>
    <w:rsid w:val="00E0442B"/>
    <w:rsid w:val="00E11929"/>
    <w:rsid w:val="00E11D32"/>
    <w:rsid w:val="00E164FF"/>
    <w:rsid w:val="00E16BCC"/>
    <w:rsid w:val="00E17C6A"/>
    <w:rsid w:val="00E2057E"/>
    <w:rsid w:val="00E27732"/>
    <w:rsid w:val="00E27A49"/>
    <w:rsid w:val="00E37B4E"/>
    <w:rsid w:val="00E42637"/>
    <w:rsid w:val="00E42EFD"/>
    <w:rsid w:val="00E531BB"/>
    <w:rsid w:val="00E556B6"/>
    <w:rsid w:val="00E55D7E"/>
    <w:rsid w:val="00E63EC0"/>
    <w:rsid w:val="00E72D15"/>
    <w:rsid w:val="00E73AF4"/>
    <w:rsid w:val="00E75334"/>
    <w:rsid w:val="00E75556"/>
    <w:rsid w:val="00E7671A"/>
    <w:rsid w:val="00E877C7"/>
    <w:rsid w:val="00E90C63"/>
    <w:rsid w:val="00E9349F"/>
    <w:rsid w:val="00E979F8"/>
    <w:rsid w:val="00E97E1E"/>
    <w:rsid w:val="00EB0344"/>
    <w:rsid w:val="00EB7AD9"/>
    <w:rsid w:val="00EC17FF"/>
    <w:rsid w:val="00ED3124"/>
    <w:rsid w:val="00ED4011"/>
    <w:rsid w:val="00ED6A4F"/>
    <w:rsid w:val="00EF1F12"/>
    <w:rsid w:val="00F057B6"/>
    <w:rsid w:val="00F117B6"/>
    <w:rsid w:val="00F219E4"/>
    <w:rsid w:val="00F2333D"/>
    <w:rsid w:val="00F24B4E"/>
    <w:rsid w:val="00F24B5E"/>
    <w:rsid w:val="00F2687C"/>
    <w:rsid w:val="00F40371"/>
    <w:rsid w:val="00F41331"/>
    <w:rsid w:val="00F41391"/>
    <w:rsid w:val="00F470FC"/>
    <w:rsid w:val="00F71678"/>
    <w:rsid w:val="00F7333B"/>
    <w:rsid w:val="00F84530"/>
    <w:rsid w:val="00F9427C"/>
    <w:rsid w:val="00F97ABC"/>
    <w:rsid w:val="00FA1D8D"/>
    <w:rsid w:val="00FB14E2"/>
    <w:rsid w:val="00FB4BE7"/>
    <w:rsid w:val="00FC290B"/>
    <w:rsid w:val="00FE18BE"/>
    <w:rsid w:val="00FF36F7"/>
    <w:rsid w:val="00FF5EAE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02E57"/>
  <w15:chartTrackingRefBased/>
  <w15:docId w15:val="{0A481889-3684-4AEA-A0F5-7E73D231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10F8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qFormat/>
    <w:rsid w:val="00010F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</w:style>
  <w:style w:type="paragraph" w:styleId="Lbjegyzetszveg">
    <w:name w:val="footnote text"/>
    <w:basedOn w:val="Norml"/>
    <w:link w:val="LbjegyzetszvegChar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rFonts w:cs="Tahoma"/>
      <w:color w:val="000000"/>
      <w:szCs w:val="24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LbjegyzetszvegChar">
    <w:name w:val="Lábjegyzetszöveg Char"/>
    <w:link w:val="Lbjegyzetszveg"/>
    <w:semiHidden/>
    <w:rsid w:val="00456E7F"/>
    <w:rPr>
      <w:rFonts w:ascii="Tahoma" w:hAnsi="Tahoma"/>
    </w:rPr>
  </w:style>
  <w:style w:type="character" w:customStyle="1" w:styleId="Cmsor1Char">
    <w:name w:val="Címsor 1 Char"/>
    <w:link w:val="Cmsor1"/>
    <w:uiPriority w:val="9"/>
    <w:rsid w:val="00010F8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Cmsor3Char">
    <w:name w:val="Címsor 3 Char"/>
    <w:link w:val="Cmsor3"/>
    <w:uiPriority w:val="9"/>
    <w:semiHidden/>
    <w:rsid w:val="00010F8F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lcm">
    <w:name w:val="Subtitle"/>
    <w:basedOn w:val="Norml"/>
    <w:next w:val="Norml"/>
    <w:qFormat/>
    <w:rsid w:val="00F117B6"/>
    <w:pPr>
      <w:spacing w:after="60"/>
      <w:jc w:val="center"/>
      <w:outlineLvl w:val="1"/>
    </w:pPr>
    <w:rPr>
      <w:rFonts w:ascii="Cambria" w:hAnsi="Cambria"/>
      <w:szCs w:val="24"/>
    </w:rPr>
  </w:style>
  <w:style w:type="paragraph" w:styleId="Nincstrkz">
    <w:name w:val="No Spacing"/>
    <w:qFormat/>
    <w:rsid w:val="00F117B6"/>
    <w:rPr>
      <w:sz w:val="24"/>
      <w:szCs w:val="24"/>
    </w:rPr>
  </w:style>
  <w:style w:type="paragraph" w:customStyle="1" w:styleId="western">
    <w:name w:val="western"/>
    <w:basedOn w:val="Norml"/>
    <w:rsid w:val="00F117B6"/>
    <w:pPr>
      <w:suppressAutoHyphens/>
      <w:overflowPunct w:val="0"/>
      <w:autoSpaceDE w:val="0"/>
      <w:autoSpaceDN w:val="0"/>
      <w:adjustRightInd w:val="0"/>
      <w:spacing w:before="28" w:after="119"/>
      <w:textAlignment w:val="baseline"/>
    </w:pPr>
    <w:rPr>
      <w:rFonts w:ascii="Thorndale" w:hAnsi="Thorndale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378</Words>
  <Characters>2849</Characters>
  <Application>Microsoft Office Word</Application>
  <DocSecurity>0</DocSecurity>
  <Lines>71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support felcsut</cp:lastModifiedBy>
  <cp:revision>7</cp:revision>
  <cp:lastPrinted>2026-03-12T07:14:00Z</cp:lastPrinted>
  <dcterms:created xsi:type="dcterms:W3CDTF">2026-03-20T09:53:00Z</dcterms:created>
  <dcterms:modified xsi:type="dcterms:W3CDTF">2026-03-24T12:47:00Z</dcterms:modified>
</cp:coreProperties>
</file>