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F845" w14:textId="77777777" w:rsidR="00FA34E8" w:rsidRDefault="00FA34E8">
      <w:pPr>
        <w:pStyle w:val="Standard"/>
        <w:jc w:val="center"/>
        <w:rPr>
          <w:b/>
          <w:i/>
          <w:spacing w:val="100"/>
        </w:rPr>
      </w:pPr>
    </w:p>
    <w:p w14:paraId="1894264D" w14:textId="4A0D1D13" w:rsidR="0061312A" w:rsidRPr="0061312A" w:rsidRDefault="00C120F1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</w:pPr>
      <w:r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 xml:space="preserve"> </w:t>
      </w:r>
      <w:r w:rsidR="00351DE3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 xml:space="preserve"> </w:t>
      </w:r>
      <w:r w:rsidR="005F5E2B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9</w:t>
      </w:r>
      <w:r w:rsidR="0061312A" w:rsidRPr="0061312A">
        <w:rPr>
          <w:rFonts w:ascii="Times New Roman" w:eastAsia="Times New Roman" w:hAnsi="Times New Roman"/>
          <w:b/>
          <w:i/>
          <w:spacing w:val="100"/>
          <w:sz w:val="32"/>
          <w:szCs w:val="32"/>
          <w:lang w:eastAsia="hu-HU"/>
        </w:rPr>
        <w:t>. Napirendi pont</w:t>
      </w:r>
    </w:p>
    <w:p w14:paraId="068E25E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650BECD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2B4749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4FE8E46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48FE5D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F71447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075B8D0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E3D0CB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671CDE61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98C27A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0D9E12B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1A034F7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A1CDBC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3028E286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2B86F81C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73E9244F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5222D83E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  <w:t>ELŐTERJESZTÉS</w:t>
      </w:r>
    </w:p>
    <w:p w14:paraId="1DCEB1F2" w14:textId="77777777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pacing w:val="100"/>
          <w:sz w:val="24"/>
          <w:szCs w:val="24"/>
          <w:lang w:eastAsia="hu-HU"/>
        </w:rPr>
      </w:pPr>
    </w:p>
    <w:p w14:paraId="1D8D4837" w14:textId="37E958BC" w:rsidR="0061312A" w:rsidRPr="0061312A" w:rsidRDefault="00351DE3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a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Képviselő-testületének</w:t>
      </w:r>
    </w:p>
    <w:p w14:paraId="50181B67" w14:textId="6F5302BE" w:rsidR="0061312A" w:rsidRPr="0061312A" w:rsidRDefault="0061312A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202</w:t>
      </w:r>
      <w:r w:rsid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.</w:t>
      </w:r>
      <w:r w:rsidR="00C120F1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5F5E2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február 11</w:t>
      </w:r>
      <w:r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. napjára összehívott </w:t>
      </w:r>
    </w:p>
    <w:p w14:paraId="47E02BD0" w14:textId="6F78FED5" w:rsidR="0061312A" w:rsidRPr="0061312A" w:rsidRDefault="002B5B80" w:rsidP="0061312A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rend</w:t>
      </w:r>
      <w:r w:rsid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es</w:t>
      </w:r>
      <w:proofErr w:type="gramEnd"/>
      <w:r w:rsidR="008266C8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, nyílt </w:t>
      </w:r>
      <w:r w:rsidR="0061312A" w:rsidRPr="0061312A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ülésére</w:t>
      </w:r>
    </w:p>
    <w:p w14:paraId="7DFDABE4" w14:textId="77777777" w:rsidR="0061312A" w:rsidRPr="0061312A" w:rsidRDefault="0061312A" w:rsidP="0061312A">
      <w:pPr>
        <w:suppressAutoHyphens w:val="0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DD69AE1" w14:textId="77777777" w:rsidR="00CC4485" w:rsidRPr="001B549B" w:rsidRDefault="00CC4485">
      <w:pPr>
        <w:pStyle w:val="Standard"/>
        <w:rPr>
          <w:i/>
        </w:rPr>
      </w:pPr>
    </w:p>
    <w:p w14:paraId="7D005BDD" w14:textId="77777777" w:rsidR="00CC4485" w:rsidRPr="001B549B" w:rsidRDefault="00CC4485">
      <w:pPr>
        <w:pStyle w:val="Standard"/>
        <w:rPr>
          <w:i/>
        </w:rPr>
      </w:pPr>
    </w:p>
    <w:p w14:paraId="11D11AFC" w14:textId="77777777" w:rsidR="00CC4485" w:rsidRPr="001B549B" w:rsidRDefault="00CC4485">
      <w:pPr>
        <w:pStyle w:val="Standard"/>
        <w:rPr>
          <w:i/>
        </w:rPr>
      </w:pPr>
    </w:p>
    <w:p w14:paraId="1E04E607" w14:textId="77777777" w:rsidR="00CC4485" w:rsidRPr="001B549B" w:rsidRDefault="00CC4485">
      <w:pPr>
        <w:pStyle w:val="Standard"/>
        <w:rPr>
          <w:i/>
        </w:rPr>
      </w:pPr>
    </w:p>
    <w:p w14:paraId="3CF96206" w14:textId="77777777" w:rsidR="00CC4485" w:rsidRPr="001B549B" w:rsidRDefault="00CC4485">
      <w:pPr>
        <w:pStyle w:val="Standard"/>
        <w:rPr>
          <w:i/>
        </w:rPr>
      </w:pPr>
    </w:p>
    <w:p w14:paraId="463264F5" w14:textId="77777777" w:rsidR="00CC4485" w:rsidRPr="001B549B" w:rsidRDefault="00CC4485">
      <w:pPr>
        <w:pStyle w:val="Standard"/>
        <w:rPr>
          <w:i/>
        </w:rPr>
      </w:pPr>
    </w:p>
    <w:p w14:paraId="1657F09C" w14:textId="77777777" w:rsidR="00CC4485" w:rsidRPr="001B549B" w:rsidRDefault="00CC4485">
      <w:pPr>
        <w:pStyle w:val="Standard"/>
        <w:rPr>
          <w:i/>
        </w:rPr>
      </w:pPr>
    </w:p>
    <w:p w14:paraId="46B64FD6" w14:textId="77777777" w:rsidR="00CC4485" w:rsidRPr="001B549B" w:rsidRDefault="00CC4485">
      <w:pPr>
        <w:pStyle w:val="Standard"/>
        <w:rPr>
          <w:i/>
        </w:rPr>
      </w:pPr>
    </w:p>
    <w:p w14:paraId="5B21A34D" w14:textId="77777777" w:rsidR="001B1775" w:rsidRDefault="00310514">
      <w:pPr>
        <w:pStyle w:val="Nincstrkz"/>
        <w:rPr>
          <w:i/>
        </w:rPr>
      </w:pPr>
      <w:r>
        <w:rPr>
          <w:b/>
          <w:i/>
          <w:u w:val="single"/>
        </w:rPr>
        <w:t>Az e</w:t>
      </w:r>
      <w:r w:rsidR="00CC4485" w:rsidRPr="001B549B">
        <w:rPr>
          <w:b/>
          <w:i/>
          <w:u w:val="single"/>
        </w:rPr>
        <w:t>lőterjesztés címe és tárgya</w:t>
      </w:r>
      <w:r w:rsidR="00BB29AA" w:rsidRPr="001B549B">
        <w:rPr>
          <w:b/>
          <w:i/>
          <w:u w:val="single"/>
        </w:rPr>
        <w:t>:</w:t>
      </w:r>
      <w:r w:rsidR="00BB29AA" w:rsidRPr="001B549B">
        <w:rPr>
          <w:i/>
        </w:rPr>
        <w:t xml:space="preserve"> </w:t>
      </w:r>
    </w:p>
    <w:p w14:paraId="3482A3A7" w14:textId="77777777" w:rsidR="0018008F" w:rsidRDefault="0018008F">
      <w:pPr>
        <w:pStyle w:val="Nincstrkz"/>
        <w:rPr>
          <w:i/>
        </w:rPr>
      </w:pPr>
    </w:p>
    <w:p w14:paraId="12CD1FFA" w14:textId="144ABA43" w:rsidR="0018008F" w:rsidRPr="0018008F" w:rsidRDefault="000236D5" w:rsidP="0018008F">
      <w:pPr>
        <w:pStyle w:val="Standard"/>
        <w:ind w:left="567"/>
        <w:jc w:val="both"/>
        <w:rPr>
          <w:i/>
        </w:rPr>
      </w:pPr>
      <w:proofErr w:type="gramStart"/>
      <w:r>
        <w:rPr>
          <w:i/>
        </w:rPr>
        <w:t>elvi</w:t>
      </w:r>
      <w:proofErr w:type="gramEnd"/>
      <w:r>
        <w:rPr>
          <w:i/>
        </w:rPr>
        <w:t xml:space="preserve"> döntés </w:t>
      </w:r>
      <w:r w:rsidR="00351DE3">
        <w:rPr>
          <w:i/>
        </w:rPr>
        <w:t xml:space="preserve">a Bodmér külterületi 02/48. </w:t>
      </w:r>
      <w:proofErr w:type="spellStart"/>
      <w:r w:rsidR="00351DE3">
        <w:rPr>
          <w:i/>
        </w:rPr>
        <w:t>hrsz-ú</w:t>
      </w:r>
      <w:proofErr w:type="spellEnd"/>
      <w:r w:rsidR="00351DE3">
        <w:rPr>
          <w:i/>
        </w:rPr>
        <w:t xml:space="preserve"> és a 02/34. </w:t>
      </w:r>
      <w:proofErr w:type="spellStart"/>
      <w:r w:rsidR="00351DE3">
        <w:rPr>
          <w:i/>
        </w:rPr>
        <w:t>hrsz-ú</w:t>
      </w:r>
      <w:proofErr w:type="spellEnd"/>
      <w:r w:rsidR="00351DE3">
        <w:rPr>
          <w:i/>
        </w:rPr>
        <w:t xml:space="preserve"> </w:t>
      </w:r>
      <w:r w:rsidR="00EA238D">
        <w:rPr>
          <w:i/>
        </w:rPr>
        <w:t>ingatlan</w:t>
      </w:r>
      <w:r w:rsidR="00351DE3">
        <w:rPr>
          <w:i/>
        </w:rPr>
        <w:t>ok</w:t>
      </w:r>
      <w:r w:rsidR="00EA238D">
        <w:rPr>
          <w:i/>
        </w:rPr>
        <w:t xml:space="preserve"> értékesítéséről</w:t>
      </w:r>
    </w:p>
    <w:p w14:paraId="62507948" w14:textId="77777777" w:rsidR="00CC4485" w:rsidRPr="001B549B" w:rsidRDefault="00CC4485">
      <w:pPr>
        <w:pStyle w:val="Standard"/>
        <w:jc w:val="both"/>
        <w:rPr>
          <w:i/>
        </w:rPr>
      </w:pPr>
    </w:p>
    <w:p w14:paraId="4449B997" w14:textId="77777777" w:rsidR="00893E0F" w:rsidRPr="00893E0F" w:rsidRDefault="00893E0F" w:rsidP="00893E0F">
      <w:pPr>
        <w:autoSpaceDN w:val="0"/>
        <w:textAlignment w:val="baseline"/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</w:pPr>
      <w:r w:rsidRPr="00893E0F">
        <w:rPr>
          <w:rFonts w:ascii="Times New Roman" w:eastAsia="Andale Sans UI" w:hAnsi="Times New Roman"/>
          <w:b/>
          <w:i/>
          <w:kern w:val="3"/>
          <w:sz w:val="24"/>
          <w:szCs w:val="24"/>
          <w:u w:val="single"/>
          <w:lang w:eastAsia="zh-CN" w:bidi="hi-IN"/>
        </w:rPr>
        <w:t>A tárgykört rendező jogszabály:</w:t>
      </w:r>
    </w:p>
    <w:p w14:paraId="5B61A80D" w14:textId="77777777" w:rsidR="00893E0F" w:rsidRDefault="00893E0F" w:rsidP="0018008F">
      <w:pPr>
        <w:pStyle w:val="Listaszerbekezds"/>
        <w:numPr>
          <w:ilvl w:val="0"/>
          <w:numId w:val="16"/>
        </w:numPr>
        <w:suppressAutoHyphens w:val="0"/>
        <w:autoSpaceDN w:val="0"/>
        <w:spacing w:after="0" w:line="240" w:lineRule="auto"/>
        <w:ind w:left="709" w:hanging="141"/>
        <w:textAlignment w:val="baseline"/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</w:pPr>
      <w:r w:rsidRPr="0018008F">
        <w:rPr>
          <w:rFonts w:ascii="Thorndale" w:eastAsia="Andale Sans UI" w:hAnsi="Thorndale" w:cs="Mangal"/>
          <w:i/>
          <w:kern w:val="3"/>
          <w:sz w:val="24"/>
          <w:szCs w:val="24"/>
          <w:lang w:eastAsia="zh-CN" w:bidi="hi-IN"/>
        </w:rPr>
        <w:t>Magyarország helyi önkormányzatairól szóló 2011. évi CLXXXIX. törvény</w:t>
      </w:r>
    </w:p>
    <w:p w14:paraId="4C78DE87" w14:textId="7EF532F6" w:rsidR="00CC4485" w:rsidRPr="00897B84" w:rsidRDefault="00897B84" w:rsidP="0018008F">
      <w:pPr>
        <w:numPr>
          <w:ilvl w:val="0"/>
          <w:numId w:val="16"/>
        </w:numPr>
        <w:suppressAutoHyphens w:val="0"/>
        <w:ind w:left="709" w:hanging="141"/>
        <w:jc w:val="both"/>
        <w:rPr>
          <w:i/>
        </w:rPr>
      </w:pP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Az önkormányzat vagyonáról, a vagyonnal való rendelkezés és vagyonkezelés</w:t>
      </w:r>
      <w:r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szabályairól szóló </w:t>
      </w:r>
      <w:r w:rsidR="00351DE3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>4/2025. (V. 7.)</w:t>
      </w:r>
      <w:r w:rsidRPr="00897B84">
        <w:rPr>
          <w:rFonts w:ascii="Times New Roman" w:eastAsia="Times New Roman" w:hAnsi="Times New Roman"/>
          <w:bCs/>
          <w:i/>
          <w:sz w:val="24"/>
          <w:szCs w:val="20"/>
          <w:lang w:eastAsia="hu-HU"/>
        </w:rPr>
        <w:t xml:space="preserve"> önkormányzati rendelet </w:t>
      </w:r>
    </w:p>
    <w:p w14:paraId="53FDB8C8" w14:textId="77777777" w:rsidR="00897B84" w:rsidRDefault="00897B84" w:rsidP="00897B84">
      <w:pPr>
        <w:suppressAutoHyphens w:val="0"/>
        <w:ind w:left="928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47A6C565" w14:textId="77777777" w:rsidR="00897B84" w:rsidRPr="001B549B" w:rsidRDefault="00897B84" w:rsidP="00897B84">
      <w:pPr>
        <w:suppressAutoHyphens w:val="0"/>
        <w:ind w:left="928"/>
        <w:jc w:val="both"/>
        <w:rPr>
          <w:i/>
        </w:rPr>
      </w:pPr>
    </w:p>
    <w:p w14:paraId="63EF8D61" w14:textId="77777777" w:rsidR="00CC4485" w:rsidRPr="001B549B" w:rsidRDefault="00CC4485">
      <w:pPr>
        <w:pStyle w:val="Standard"/>
        <w:jc w:val="both"/>
        <w:rPr>
          <w:i/>
        </w:rPr>
      </w:pPr>
    </w:p>
    <w:p w14:paraId="780FAC55" w14:textId="77777777" w:rsidR="000E6D2E" w:rsidRDefault="000E6D2E" w:rsidP="001D5EBE">
      <w:pPr>
        <w:pStyle w:val="Standard"/>
        <w:rPr>
          <w:i/>
        </w:rPr>
      </w:pPr>
    </w:p>
    <w:p w14:paraId="1FBB7920" w14:textId="77777777" w:rsidR="00351DE3" w:rsidRPr="001B549B" w:rsidRDefault="00351DE3" w:rsidP="001D5EBE">
      <w:pPr>
        <w:pStyle w:val="Standard"/>
        <w:rPr>
          <w:i/>
        </w:rPr>
      </w:pPr>
    </w:p>
    <w:p w14:paraId="44A2F16C" w14:textId="77777777" w:rsidR="00E61394" w:rsidRDefault="00E61394">
      <w:pPr>
        <w:pStyle w:val="Standard"/>
        <w:ind w:firstLine="708"/>
        <w:rPr>
          <w:i/>
        </w:rPr>
      </w:pPr>
    </w:p>
    <w:p w14:paraId="2BFE6F13" w14:textId="77777777" w:rsidR="00351DE3" w:rsidRPr="00351DE3" w:rsidRDefault="00351DE3" w:rsidP="00351DE3">
      <w:pPr>
        <w:autoSpaceDE w:val="0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>Előterjesztő</w:t>
      </w: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: </w:t>
      </w: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ab/>
      </w: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ab/>
      </w: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ab/>
      </w:r>
      <w:r w:rsidRPr="00351DE3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Katona László polgármester </w:t>
      </w:r>
    </w:p>
    <w:p w14:paraId="775D4310" w14:textId="6EBB3A60" w:rsidR="00351DE3" w:rsidRPr="00351DE3" w:rsidRDefault="00351DE3" w:rsidP="00351DE3">
      <w:pPr>
        <w:autoSpaceDE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</w:rPr>
        <w:t>Az előterjesztést készítette</w:t>
      </w: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 xml:space="preserve">: </w:t>
      </w:r>
      <w:r w:rsidRPr="00351DE3">
        <w:rPr>
          <w:rFonts w:ascii="Times New Roman" w:eastAsia="Times New Roman" w:hAnsi="Times New Roman"/>
          <w:b/>
          <w:bCs/>
          <w:i/>
          <w:color w:val="000000"/>
          <w:sz w:val="24"/>
          <w:szCs w:val="24"/>
        </w:rPr>
        <w:tab/>
      </w:r>
      <w:r w:rsidRPr="00351DE3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Dr. Fehér Diána aljegyző</w:t>
      </w:r>
    </w:p>
    <w:p w14:paraId="4FE2C149" w14:textId="77777777" w:rsidR="00351DE3" w:rsidRPr="00351DE3" w:rsidRDefault="00351DE3" w:rsidP="00351DE3">
      <w:pPr>
        <w:autoSpaceDE w:val="0"/>
        <w:ind w:left="2124"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 w:rsidRPr="00351DE3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 xml:space="preserve">Freész Józsefné jegyzőkönyvvezető </w:t>
      </w:r>
    </w:p>
    <w:p w14:paraId="0606EA2A" w14:textId="77777777" w:rsidR="00CC4485" w:rsidRPr="001B549B" w:rsidRDefault="00CC4485">
      <w:pPr>
        <w:pStyle w:val="Standard"/>
        <w:jc w:val="center"/>
        <w:rPr>
          <w:b/>
          <w:i/>
        </w:rPr>
      </w:pPr>
    </w:p>
    <w:p w14:paraId="2D1E23A1" w14:textId="77777777" w:rsidR="00CC4485" w:rsidRDefault="00CC4485">
      <w:pPr>
        <w:pStyle w:val="Standard"/>
        <w:jc w:val="center"/>
        <w:rPr>
          <w:b/>
          <w:i/>
        </w:rPr>
      </w:pPr>
      <w:r w:rsidRPr="001B549B">
        <w:rPr>
          <w:b/>
          <w:i/>
        </w:rPr>
        <w:lastRenderedPageBreak/>
        <w:t>Tisztelt Képviselő-testület!</w:t>
      </w:r>
    </w:p>
    <w:p w14:paraId="7849B226" w14:textId="77777777" w:rsidR="00897B84" w:rsidRDefault="00897B84">
      <w:pPr>
        <w:pStyle w:val="Standard"/>
        <w:jc w:val="center"/>
        <w:rPr>
          <w:b/>
          <w:i/>
        </w:rPr>
      </w:pPr>
    </w:p>
    <w:p w14:paraId="11A93CC2" w14:textId="7C2221DB" w:rsidR="008266C8" w:rsidRDefault="008266C8" w:rsidP="008266C8">
      <w:pPr>
        <w:pStyle w:val="Standard"/>
        <w:spacing w:after="120"/>
        <w:jc w:val="both"/>
        <w:rPr>
          <w:i/>
        </w:rPr>
      </w:pPr>
      <w:r w:rsidRPr="00364260">
        <w:rPr>
          <w:i/>
        </w:rPr>
        <w:t>Tájékoztatom a Tisztelt Képviselő-testületet, hogy</w:t>
      </w:r>
      <w:r>
        <w:rPr>
          <w:i/>
        </w:rPr>
        <w:t xml:space="preserve"> </w:t>
      </w:r>
      <w:proofErr w:type="spellStart"/>
      <w:r w:rsidR="00351DE3">
        <w:rPr>
          <w:i/>
        </w:rPr>
        <w:t>Naffa</w:t>
      </w:r>
      <w:proofErr w:type="spellEnd"/>
      <w:r w:rsidR="00351DE3">
        <w:rPr>
          <w:i/>
        </w:rPr>
        <w:t xml:space="preserve"> </w:t>
      </w:r>
      <w:proofErr w:type="spellStart"/>
      <w:r w:rsidR="00351DE3">
        <w:rPr>
          <w:i/>
        </w:rPr>
        <w:t>Khaled</w:t>
      </w:r>
      <w:proofErr w:type="spellEnd"/>
      <w:r>
        <w:rPr>
          <w:i/>
        </w:rPr>
        <w:t xml:space="preserve"> </w:t>
      </w:r>
      <w:r w:rsidR="00351DE3">
        <w:rPr>
          <w:i/>
        </w:rPr>
        <w:t>8080</w:t>
      </w:r>
      <w:r>
        <w:rPr>
          <w:i/>
        </w:rPr>
        <w:t xml:space="preserve"> </w:t>
      </w:r>
      <w:r w:rsidR="00351DE3">
        <w:rPr>
          <w:i/>
        </w:rPr>
        <w:t xml:space="preserve">Bodmér, Ady Endre utca 7. </w:t>
      </w:r>
      <w:r w:rsidR="00F65AB7">
        <w:rPr>
          <w:i/>
        </w:rPr>
        <w:t>szám</w:t>
      </w:r>
      <w:r>
        <w:rPr>
          <w:i/>
        </w:rPr>
        <w:t xml:space="preserve"> alatti lakos </w:t>
      </w:r>
      <w:r w:rsidR="001C3290">
        <w:rPr>
          <w:i/>
        </w:rPr>
        <w:t xml:space="preserve">kérelemmel fordult az Önkormányzathoz az önkormányzati tulajdonban álló </w:t>
      </w:r>
      <w:r w:rsidR="00351DE3">
        <w:rPr>
          <w:i/>
        </w:rPr>
        <w:t>Bodmér</w:t>
      </w:r>
      <w:r w:rsidR="001C3290">
        <w:rPr>
          <w:i/>
        </w:rPr>
        <w:t xml:space="preserve"> </w:t>
      </w:r>
      <w:r w:rsidR="00CE0A0C">
        <w:rPr>
          <w:i/>
        </w:rPr>
        <w:t xml:space="preserve">külterületi </w:t>
      </w:r>
      <w:r w:rsidR="00351DE3">
        <w:rPr>
          <w:i/>
        </w:rPr>
        <w:t>02/48</w:t>
      </w:r>
      <w:r w:rsidR="001C3290">
        <w:rPr>
          <w:i/>
        </w:rPr>
        <w:t xml:space="preserve">. </w:t>
      </w:r>
      <w:proofErr w:type="spellStart"/>
      <w:r w:rsidR="001C3290">
        <w:rPr>
          <w:i/>
        </w:rPr>
        <w:t>hrsz</w:t>
      </w:r>
      <w:r w:rsidR="00442578">
        <w:rPr>
          <w:i/>
        </w:rPr>
        <w:t>-ú</w:t>
      </w:r>
      <w:proofErr w:type="spellEnd"/>
      <w:r w:rsidR="00CE0A0C">
        <w:rPr>
          <w:i/>
        </w:rPr>
        <w:t xml:space="preserve"> </w:t>
      </w:r>
      <w:r w:rsidR="00351DE3">
        <w:rPr>
          <w:i/>
        </w:rPr>
        <w:t>szántó</w:t>
      </w:r>
      <w:r w:rsidR="00CE0A0C">
        <w:rPr>
          <w:i/>
        </w:rPr>
        <w:t xml:space="preserve"> </w:t>
      </w:r>
      <w:r w:rsidR="001C3290">
        <w:rPr>
          <w:i/>
        </w:rPr>
        <w:t xml:space="preserve">művelési ágú, </w:t>
      </w:r>
      <w:r w:rsidR="00F65AB7">
        <w:rPr>
          <w:i/>
        </w:rPr>
        <w:t>2</w:t>
      </w:r>
      <w:r w:rsidR="00351DE3">
        <w:rPr>
          <w:i/>
        </w:rPr>
        <w:t>016</w:t>
      </w:r>
      <w:r w:rsidR="001C3290">
        <w:rPr>
          <w:i/>
        </w:rPr>
        <w:t xml:space="preserve"> m</w:t>
      </w:r>
      <w:r w:rsidR="001C3290" w:rsidRPr="00442578">
        <w:rPr>
          <w:i/>
          <w:vertAlign w:val="superscript"/>
        </w:rPr>
        <w:t>2</w:t>
      </w:r>
      <w:r w:rsidR="00351DE3">
        <w:rPr>
          <w:i/>
        </w:rPr>
        <w:t xml:space="preserve"> nagyságú és a </w:t>
      </w:r>
      <w:r w:rsidR="00351DE3" w:rsidRPr="00351DE3">
        <w:rPr>
          <w:i/>
        </w:rPr>
        <w:t>02/</w:t>
      </w:r>
      <w:r w:rsidR="00351DE3">
        <w:rPr>
          <w:i/>
        </w:rPr>
        <w:t>34</w:t>
      </w:r>
      <w:r w:rsidR="00351DE3" w:rsidRPr="00351DE3">
        <w:rPr>
          <w:i/>
        </w:rPr>
        <w:t xml:space="preserve">. </w:t>
      </w:r>
      <w:proofErr w:type="spellStart"/>
      <w:r w:rsidR="00351DE3" w:rsidRPr="00351DE3">
        <w:rPr>
          <w:i/>
        </w:rPr>
        <w:t>hrsz-ú</w:t>
      </w:r>
      <w:proofErr w:type="spellEnd"/>
      <w:r w:rsidR="00351DE3" w:rsidRPr="00351DE3">
        <w:rPr>
          <w:i/>
        </w:rPr>
        <w:t xml:space="preserve"> szántó művelési ágú, 2</w:t>
      </w:r>
      <w:r w:rsidR="00351DE3">
        <w:rPr>
          <w:i/>
        </w:rPr>
        <w:t>458</w:t>
      </w:r>
      <w:r w:rsidR="00351DE3" w:rsidRPr="00351DE3">
        <w:rPr>
          <w:i/>
        </w:rPr>
        <w:t xml:space="preserve"> m2 nagyságú</w:t>
      </w:r>
      <w:r w:rsidR="00351DE3">
        <w:rPr>
          <w:i/>
        </w:rPr>
        <w:t xml:space="preserve"> </w:t>
      </w:r>
      <w:r w:rsidR="001C3290">
        <w:rPr>
          <w:i/>
        </w:rPr>
        <w:t>terület</w:t>
      </w:r>
      <w:r w:rsidR="00351DE3">
        <w:rPr>
          <w:i/>
        </w:rPr>
        <w:t xml:space="preserve">ek </w:t>
      </w:r>
      <w:r w:rsidR="00E219C0">
        <w:rPr>
          <w:i/>
        </w:rPr>
        <w:t>m</w:t>
      </w:r>
      <w:r w:rsidR="001C3290">
        <w:rPr>
          <w:i/>
        </w:rPr>
        <w:t>egvételére.</w:t>
      </w:r>
    </w:p>
    <w:p w14:paraId="42E44B7D" w14:textId="6AFDCD0F" w:rsidR="008266C8" w:rsidRDefault="008266C8" w:rsidP="008266C8">
      <w:pPr>
        <w:pStyle w:val="Standard"/>
        <w:spacing w:after="120"/>
        <w:jc w:val="both"/>
        <w:rPr>
          <w:i/>
        </w:rPr>
      </w:pPr>
      <w:r>
        <w:rPr>
          <w:i/>
        </w:rPr>
        <w:t>Ö</w:t>
      </w:r>
      <w:r w:rsidRPr="00DE3B9B">
        <w:rPr>
          <w:i/>
        </w:rPr>
        <w:t>nkormányzati fejlesztési elképzelést az ingatlan</w:t>
      </w:r>
      <w:r w:rsidR="00E219C0">
        <w:rPr>
          <w:i/>
        </w:rPr>
        <w:t>rész</w:t>
      </w:r>
      <w:r w:rsidRPr="00DE3B9B">
        <w:rPr>
          <w:i/>
        </w:rPr>
        <w:t xml:space="preserve"> jelenleg nem érint. </w:t>
      </w:r>
    </w:p>
    <w:p w14:paraId="3954C0C9" w14:textId="77777777" w:rsidR="006F0A20" w:rsidRDefault="006F0A20" w:rsidP="006F0A20">
      <w:pPr>
        <w:pStyle w:val="Standard"/>
        <w:spacing w:after="120"/>
        <w:jc w:val="both"/>
        <w:rPr>
          <w:i/>
        </w:rPr>
      </w:pPr>
      <w:r>
        <w:rPr>
          <w:i/>
        </w:rPr>
        <w:t xml:space="preserve">Amennyiben a Képviselő-testület úgy dönt, hogy értékesíti az ingatlant, akkor az értékbecslés megrendelésre, majd az abban megállapított vételáron a pályázati hirdetmény közzétételre kerül. </w:t>
      </w:r>
    </w:p>
    <w:p w14:paraId="0374A335" w14:textId="77777777" w:rsidR="006F0A20" w:rsidRDefault="006F0A20" w:rsidP="006F0A20">
      <w:pPr>
        <w:pStyle w:val="Standard"/>
        <w:spacing w:after="120"/>
        <w:jc w:val="both"/>
        <w:rPr>
          <w:i/>
        </w:rPr>
      </w:pPr>
      <w:r>
        <w:rPr>
          <w:i/>
        </w:rPr>
        <w:t>A kérelem és a tulajdoni lap az előterjesztés mellékletét képezi!</w:t>
      </w:r>
    </w:p>
    <w:p w14:paraId="2CA5E6F8" w14:textId="77777777" w:rsidR="006F0A20" w:rsidRPr="001D5EBE" w:rsidRDefault="006F0A20" w:rsidP="006F0A20">
      <w:pPr>
        <w:pStyle w:val="Standard"/>
        <w:spacing w:after="120"/>
        <w:jc w:val="both"/>
        <w:rPr>
          <w:i/>
        </w:rPr>
      </w:pPr>
      <w:r w:rsidRPr="001D5EBE">
        <w:rPr>
          <w:i/>
        </w:rPr>
        <w:t>Kérem,</w:t>
      </w:r>
      <w:r>
        <w:rPr>
          <w:i/>
        </w:rPr>
        <w:t xml:space="preserve"> szíveskedjék a T</w:t>
      </w:r>
      <w:r w:rsidRPr="001D5EBE">
        <w:rPr>
          <w:i/>
        </w:rPr>
        <w:t>isztelt Képviselő-testület az előterjesztést megtárgyalni és a határozati javaslatot elfogadni.</w:t>
      </w:r>
    </w:p>
    <w:p w14:paraId="1E951A63" w14:textId="77777777" w:rsidR="00CC4485" w:rsidRPr="001B549B" w:rsidRDefault="00CC4485" w:rsidP="00BD3EF2">
      <w:pPr>
        <w:spacing w:after="120"/>
        <w:jc w:val="both"/>
        <w:rPr>
          <w:rFonts w:ascii="Times New Roman" w:hAnsi="Times New Roman"/>
          <w:i/>
          <w:sz w:val="24"/>
          <w:szCs w:val="24"/>
        </w:rPr>
      </w:pPr>
    </w:p>
    <w:p w14:paraId="20133B9D" w14:textId="1EC9EC6F" w:rsidR="001F1AA4" w:rsidRDefault="00351DE3" w:rsidP="00BF7B8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Bodmér</w:t>
      </w:r>
      <w:r w:rsidR="001B549B" w:rsidRPr="000B6C4A">
        <w:rPr>
          <w:rFonts w:ascii="Times New Roman" w:hAnsi="Times New Roman"/>
          <w:i/>
          <w:sz w:val="24"/>
          <w:szCs w:val="24"/>
        </w:rPr>
        <w:t xml:space="preserve">, </w:t>
      </w:r>
      <w:r w:rsidR="001C3290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="001C3290"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i/>
          <w:sz w:val="24"/>
          <w:szCs w:val="24"/>
        </w:rPr>
        <w:t>január 15</w:t>
      </w:r>
      <w:r w:rsidR="002B5B80">
        <w:rPr>
          <w:rFonts w:ascii="Times New Roman" w:hAnsi="Times New Roman"/>
          <w:i/>
          <w:sz w:val="24"/>
          <w:szCs w:val="24"/>
        </w:rPr>
        <w:t>.</w:t>
      </w:r>
    </w:p>
    <w:p w14:paraId="1CE2BAAC" w14:textId="6D9D1A47" w:rsidR="00CC4485" w:rsidRPr="001B549B" w:rsidRDefault="00AD60F1" w:rsidP="00765521">
      <w:pPr>
        <w:ind w:left="5387" w:hanging="1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351DE3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51DE3">
        <w:rPr>
          <w:rFonts w:ascii="Times New Roman" w:hAnsi="Times New Roman"/>
          <w:b/>
          <w:i/>
          <w:sz w:val="24"/>
          <w:szCs w:val="24"/>
        </w:rPr>
        <w:t>Katona László</w:t>
      </w:r>
    </w:p>
    <w:p w14:paraId="41201AA5" w14:textId="77777777" w:rsidR="001D5EBE" w:rsidRPr="00A768B8" w:rsidRDefault="001F6626" w:rsidP="008577C5">
      <w:pPr>
        <w:ind w:left="5387" w:hanging="1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</w:t>
      </w:r>
      <w:r w:rsidR="00D15076">
        <w:rPr>
          <w:rFonts w:ascii="Times New Roman" w:hAnsi="Times New Roman"/>
          <w:b/>
          <w:i/>
          <w:sz w:val="24"/>
          <w:szCs w:val="24"/>
        </w:rPr>
        <w:t xml:space="preserve">  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gramStart"/>
      <w:r w:rsidR="00CC4485" w:rsidRPr="00A768B8">
        <w:rPr>
          <w:rFonts w:ascii="Times New Roman" w:hAnsi="Times New Roman"/>
          <w:i/>
          <w:sz w:val="24"/>
          <w:szCs w:val="24"/>
        </w:rPr>
        <w:t>polgármester</w:t>
      </w:r>
      <w:proofErr w:type="gramEnd"/>
    </w:p>
    <w:p w14:paraId="54FFB265" w14:textId="77777777" w:rsidR="00083136" w:rsidRDefault="00083136" w:rsidP="00A768B8">
      <w:pPr>
        <w:pStyle w:val="Standard"/>
        <w:rPr>
          <w:b/>
          <w:bCs/>
          <w:i/>
          <w:u w:val="single"/>
        </w:rPr>
      </w:pPr>
    </w:p>
    <w:p w14:paraId="07AB14B2" w14:textId="77777777" w:rsidR="00AE705A" w:rsidRPr="00A768B8" w:rsidRDefault="001D5EBE" w:rsidP="00A768B8">
      <w:pPr>
        <w:pStyle w:val="Standard"/>
        <w:rPr>
          <w:b/>
          <w:bCs/>
          <w:i/>
        </w:rPr>
      </w:pPr>
      <w:r w:rsidRPr="001D5EBE">
        <w:rPr>
          <w:b/>
          <w:bCs/>
          <w:i/>
          <w:u w:val="single"/>
        </w:rPr>
        <w:t>Határozati javaslat</w:t>
      </w:r>
      <w:r w:rsidR="00A768B8">
        <w:rPr>
          <w:b/>
          <w:bCs/>
          <w:i/>
        </w:rPr>
        <w:t>:</w:t>
      </w:r>
    </w:p>
    <w:p w14:paraId="4945A198" w14:textId="77777777" w:rsidR="00AE705A" w:rsidRPr="0054128C" w:rsidRDefault="00AE705A" w:rsidP="001D5EBE">
      <w:pPr>
        <w:pStyle w:val="Standard"/>
        <w:jc w:val="center"/>
        <w:rPr>
          <w:b/>
          <w:i/>
          <w:sz w:val="12"/>
          <w:szCs w:val="12"/>
        </w:rPr>
      </w:pPr>
    </w:p>
    <w:p w14:paraId="0F550F26" w14:textId="736051DA" w:rsidR="001D5EBE" w:rsidRPr="001D5EBE" w:rsidRDefault="00351DE3" w:rsidP="001D5EBE">
      <w:pPr>
        <w:pStyle w:val="Standard"/>
        <w:jc w:val="center"/>
        <w:rPr>
          <w:b/>
          <w:i/>
        </w:rPr>
      </w:pPr>
      <w:r>
        <w:rPr>
          <w:b/>
          <w:i/>
        </w:rPr>
        <w:t>Bodmér</w:t>
      </w:r>
      <w:r w:rsidR="001D5EBE" w:rsidRPr="001D5EBE">
        <w:rPr>
          <w:b/>
          <w:i/>
        </w:rPr>
        <w:t xml:space="preserve"> Község</w:t>
      </w:r>
      <w:r w:rsidR="00AD60F1">
        <w:rPr>
          <w:b/>
          <w:i/>
        </w:rPr>
        <w:t xml:space="preserve"> </w:t>
      </w:r>
      <w:r w:rsidR="001D5EBE" w:rsidRPr="001D5EBE">
        <w:rPr>
          <w:b/>
          <w:i/>
        </w:rPr>
        <w:t>Önkormányzat</w:t>
      </w:r>
      <w:r>
        <w:rPr>
          <w:b/>
          <w:i/>
        </w:rPr>
        <w:t>a</w:t>
      </w:r>
      <w:r w:rsidR="001D5EBE" w:rsidRPr="001D5EBE">
        <w:rPr>
          <w:b/>
          <w:i/>
        </w:rPr>
        <w:t xml:space="preserve"> Képviselő-testületének</w:t>
      </w:r>
    </w:p>
    <w:p w14:paraId="4D32F0DB" w14:textId="633E0DA0" w:rsidR="001D5EBE" w:rsidRDefault="00A768B8" w:rsidP="001D5EBE">
      <w:pPr>
        <w:pStyle w:val="Standard"/>
        <w:jc w:val="center"/>
        <w:rPr>
          <w:b/>
          <w:i/>
        </w:rPr>
      </w:pPr>
      <w:r>
        <w:rPr>
          <w:b/>
          <w:i/>
        </w:rPr>
        <w:t>/</w:t>
      </w:r>
      <w:r w:rsidR="00345FAA">
        <w:rPr>
          <w:b/>
          <w:i/>
        </w:rPr>
        <w:t>20</w:t>
      </w:r>
      <w:r w:rsidR="00AD60F1">
        <w:rPr>
          <w:b/>
          <w:i/>
        </w:rPr>
        <w:t>2</w:t>
      </w:r>
      <w:r w:rsidR="00351DE3">
        <w:rPr>
          <w:b/>
          <w:i/>
        </w:rPr>
        <w:t>6</w:t>
      </w:r>
      <w:r w:rsidR="001D5EBE" w:rsidRPr="001D5EBE">
        <w:rPr>
          <w:b/>
          <w:i/>
        </w:rPr>
        <w:t>. (</w:t>
      </w:r>
      <w:r w:rsidR="005F5E2B">
        <w:rPr>
          <w:b/>
          <w:i/>
        </w:rPr>
        <w:t>II. 11.</w:t>
      </w:r>
      <w:r w:rsidR="008266C8">
        <w:rPr>
          <w:b/>
          <w:i/>
        </w:rPr>
        <w:t>)</w:t>
      </w:r>
      <w:r w:rsidR="001D5EBE" w:rsidRPr="001D5EBE">
        <w:rPr>
          <w:b/>
          <w:i/>
        </w:rPr>
        <w:t xml:space="preserve"> határozata</w:t>
      </w:r>
    </w:p>
    <w:p w14:paraId="364EE969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14:paraId="0C5D318C" w14:textId="2A24100E" w:rsidR="00DE3B9B" w:rsidRPr="00DE3B9B" w:rsidRDefault="000236D5" w:rsidP="00DE3B9B">
      <w:pPr>
        <w:suppressAutoHyphens w:val="0"/>
        <w:jc w:val="center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elvi</w:t>
      </w:r>
      <w:proofErr w:type="gramEnd"/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döntés a </w:t>
      </w:r>
      <w:r w:rsid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Bodmér</w:t>
      </w:r>
      <w:r w:rsidR="00DE3B9B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</w:t>
      </w:r>
      <w:r w:rsidR="00F65AB7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külterületi </w:t>
      </w:r>
      <w:r w:rsidR="00351DE3" w:rsidRP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02/48. </w:t>
      </w:r>
      <w:proofErr w:type="spellStart"/>
      <w:r w:rsidR="00351DE3" w:rsidRP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hrsz-ú</w:t>
      </w:r>
      <w:proofErr w:type="spellEnd"/>
      <w:r w:rsidR="00351DE3" w:rsidRP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és a 02/34. </w:t>
      </w:r>
      <w:proofErr w:type="spellStart"/>
      <w:r w:rsidR="00351DE3" w:rsidRP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hrsz-ú</w:t>
      </w:r>
      <w:proofErr w:type="spellEnd"/>
      <w:r w:rsidR="00351DE3" w:rsidRPr="00351DE3"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 xml:space="preserve"> ingatlanok értékesítéséről</w:t>
      </w:r>
    </w:p>
    <w:p w14:paraId="6E427783" w14:textId="77777777" w:rsidR="00DE3B9B" w:rsidRPr="00DE3B9B" w:rsidRDefault="00DE3B9B" w:rsidP="00DE3B9B">
      <w:pPr>
        <w:suppressAutoHyphens w:val="0"/>
        <w:jc w:val="center"/>
        <w:rPr>
          <w:rFonts w:ascii="Times New Roman" w:eastAsia="Times New Roman" w:hAnsi="Times New Roman"/>
          <w:i/>
          <w:sz w:val="24"/>
          <w:szCs w:val="24"/>
          <w:lang w:eastAsia="hu-HU"/>
        </w:rPr>
      </w:pPr>
    </w:p>
    <w:p w14:paraId="06EFCA83" w14:textId="0FD98CDB" w:rsidR="00DE3B9B" w:rsidRPr="00DE3B9B" w:rsidRDefault="00351DE3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Bodmér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Község Önkormányzat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a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Képviselő-testülete a kizáról</w:t>
      </w:r>
      <w:r w:rsid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agos tulajdonát képező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Bodmér</w:t>
      </w:r>
      <w:r w:rsidR="0061312A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CE0A0C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külterületi </w:t>
      </w:r>
      <w:r w:rsidR="006F0A20" w:rsidRP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02/48. </w:t>
      </w:r>
      <w:proofErr w:type="spellStart"/>
      <w:r w:rsidR="006F0A20" w:rsidRP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hrsz-ú</w:t>
      </w:r>
      <w:proofErr w:type="spellEnd"/>
      <w:r w:rsidR="006F0A20" w:rsidRP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szántó művelési ágú, 2016 m2 nagyságú és a 02/34. </w:t>
      </w:r>
      <w:proofErr w:type="spellStart"/>
      <w:r w:rsidR="006F0A20" w:rsidRP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hrsz-ú</w:t>
      </w:r>
      <w:proofErr w:type="spellEnd"/>
      <w:r w:rsidR="006F0A20" w:rsidRP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szántó művelési ágú, 2458 m2</w:t>
      </w:r>
      <w:r w:rsid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442578" w:rsidRPr="0044257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nagyságú 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ingatlan</w:t>
      </w:r>
      <w:r w:rsidR="006F0A2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ok</w:t>
      </w:r>
      <w:r w:rsidR="00E219C0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értékesítéséről az alábbi </w:t>
      </w:r>
      <w:r w:rsidR="00545D68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elvi </w:t>
      </w:r>
      <w:r w:rsidR="00DE3B9B"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döntést hozza:</w:t>
      </w:r>
    </w:p>
    <w:p w14:paraId="3838C90D" w14:textId="77777777" w:rsidR="00DE3B9B" w:rsidRPr="00DE3B9B" w:rsidRDefault="00DE3B9B" w:rsidP="00BF7B80">
      <w:p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</w:p>
    <w:p w14:paraId="05482AC4" w14:textId="00C5727F" w:rsidR="006F0A20" w:rsidRPr="00DE3B9B" w:rsidRDefault="006F0A20" w:rsidP="006F0A20">
      <w:pPr>
        <w:numPr>
          <w:ilvl w:val="0"/>
          <w:numId w:val="22"/>
        </w:num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Támogatja az ingatlan</w:t>
      </w:r>
      <w:r w:rsidR="00F0163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ok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értékesítését, és megállapítja, hogy önkormányzati fejl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esztési elképzelést az ingatlan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jelenleg nem érint. </w:t>
      </w:r>
    </w:p>
    <w:p w14:paraId="3C9D5D85" w14:textId="77777777" w:rsidR="006F0A20" w:rsidRDefault="006F0A20" w:rsidP="006F0A20">
      <w:pPr>
        <w:pStyle w:val="Listaszerbekezds"/>
        <w:spacing w:after="0" w:line="240" w:lineRule="auto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</w:p>
    <w:p w14:paraId="7C19999E" w14:textId="39F41A45" w:rsidR="006F0A20" w:rsidRPr="00DE3B9B" w:rsidRDefault="006F0A20" w:rsidP="006F0A20">
      <w:pPr>
        <w:numPr>
          <w:ilvl w:val="0"/>
          <w:numId w:val="22"/>
        </w:numPr>
        <w:suppressAutoHyphens w:val="0"/>
        <w:autoSpaceDE w:val="0"/>
        <w:adjustRightInd w:val="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Felhatalmazza a polgármestert, hogy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rendelje meg 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a forgalmi értékbecslés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>t és az abban</w:t>
      </w:r>
      <w:r w:rsidRPr="00DE3B9B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hu-HU"/>
        </w:rPr>
        <w:t xml:space="preserve"> megállapított vételáron pályázati hirdetményt a község hirdetőtábláján, valamint az önkormányzati hivatal honlapján tegyen közzé.</w:t>
      </w:r>
    </w:p>
    <w:p w14:paraId="7D274E96" w14:textId="77777777" w:rsidR="006F0A20" w:rsidRPr="00BF7B80" w:rsidRDefault="006F0A20" w:rsidP="006F0A20">
      <w:pPr>
        <w:suppressAutoHyphens w:val="0"/>
        <w:autoSpaceDE w:val="0"/>
        <w:adjustRightInd w:val="0"/>
        <w:ind w:left="720"/>
        <w:jc w:val="both"/>
        <w:rPr>
          <w:rFonts w:ascii="Times New Roman" w:eastAsia="Times New Roman" w:hAnsi="Times New Roman"/>
          <w:bCs/>
          <w:i/>
          <w:sz w:val="24"/>
          <w:szCs w:val="20"/>
          <w:lang w:eastAsia="hu-HU"/>
        </w:rPr>
      </w:pPr>
      <w:bookmarkStart w:id="0" w:name="_GoBack"/>
      <w:bookmarkEnd w:id="0"/>
    </w:p>
    <w:p w14:paraId="67FECAFF" w14:textId="76D7E995" w:rsidR="006F0A20" w:rsidRPr="00DE3B9B" w:rsidRDefault="006F0A20" w:rsidP="006F0A20">
      <w:pPr>
        <w:suppressAutoHyphens w:val="0"/>
        <w:ind w:left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Határidő: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 w:rsidR="005F5E2B">
        <w:rPr>
          <w:rFonts w:ascii="Times New Roman" w:eastAsia="Times New Roman" w:hAnsi="Times New Roman"/>
          <w:i/>
          <w:sz w:val="24"/>
          <w:szCs w:val="24"/>
          <w:lang w:eastAsia="hu-HU"/>
        </w:rPr>
        <w:t>folyamatos</w:t>
      </w:r>
    </w:p>
    <w:p w14:paraId="34BE983E" w14:textId="77777777" w:rsidR="006F0A20" w:rsidRPr="00413248" w:rsidRDefault="006F0A20" w:rsidP="006F0A20">
      <w:pPr>
        <w:suppressAutoHyphens w:val="0"/>
        <w:ind w:left="4253"/>
        <w:jc w:val="both"/>
        <w:rPr>
          <w:b/>
        </w:rPr>
      </w:pP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Felelős: </w:t>
      </w:r>
      <w:r w:rsidRPr="00DE3B9B">
        <w:rPr>
          <w:rFonts w:ascii="Times New Roman" w:eastAsia="Times New Roman" w:hAnsi="Times New Roman"/>
          <w:i/>
          <w:sz w:val="24"/>
          <w:szCs w:val="24"/>
          <w:lang w:eastAsia="hu-HU"/>
        </w:rPr>
        <w:tab/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>polgármester</w:t>
      </w:r>
    </w:p>
    <w:p w14:paraId="5B21423A" w14:textId="313CD1C4" w:rsidR="00F1557D" w:rsidRPr="00413248" w:rsidRDefault="00F1557D" w:rsidP="006F0A20">
      <w:pPr>
        <w:suppressAutoHyphens w:val="0"/>
        <w:autoSpaceDE w:val="0"/>
        <w:adjustRightInd w:val="0"/>
        <w:spacing w:before="120"/>
        <w:ind w:left="714"/>
        <w:jc w:val="both"/>
        <w:rPr>
          <w:b/>
        </w:rPr>
      </w:pPr>
    </w:p>
    <w:sectPr w:rsidR="00F1557D" w:rsidRPr="00413248" w:rsidSect="00C36913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BC4CF" w14:textId="77777777" w:rsidR="009C5BE7" w:rsidRDefault="009C5BE7">
      <w:r>
        <w:separator/>
      </w:r>
    </w:p>
  </w:endnote>
  <w:endnote w:type="continuationSeparator" w:id="0">
    <w:p w14:paraId="2ABD0062" w14:textId="77777777" w:rsidR="009C5BE7" w:rsidRDefault="009C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41369954"/>
      <w:docPartObj>
        <w:docPartGallery w:val="Page Numbers (Bottom of Page)"/>
        <w:docPartUnique/>
      </w:docPartObj>
    </w:sdtPr>
    <w:sdtEndPr/>
    <w:sdtContent>
      <w:p w14:paraId="7B5C19FD" w14:textId="77777777" w:rsidR="00C120F1" w:rsidRDefault="00C120F1">
        <w:pPr>
          <w:pStyle w:val="llb"/>
          <w:jc w:val="right"/>
        </w:pPr>
        <w:r w:rsidRPr="0061312A">
          <w:rPr>
            <w:rFonts w:ascii="Times New Roman" w:hAnsi="Times New Roman"/>
            <w:sz w:val="24"/>
            <w:szCs w:val="24"/>
          </w:rPr>
          <w:fldChar w:fldCharType="begin"/>
        </w:r>
        <w:r w:rsidRPr="0061312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1312A">
          <w:rPr>
            <w:rFonts w:ascii="Times New Roman" w:hAnsi="Times New Roman"/>
            <w:sz w:val="24"/>
            <w:szCs w:val="24"/>
          </w:rPr>
          <w:fldChar w:fldCharType="separate"/>
        </w:r>
        <w:r w:rsidR="005F5E2B">
          <w:rPr>
            <w:rFonts w:ascii="Times New Roman" w:hAnsi="Times New Roman"/>
            <w:noProof/>
            <w:sz w:val="24"/>
            <w:szCs w:val="24"/>
          </w:rPr>
          <w:t>2</w:t>
        </w:r>
        <w:r w:rsidRPr="0061312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75DE916" w14:textId="77777777" w:rsidR="00C120F1" w:rsidRDefault="00C120F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BDD08" w14:textId="77777777" w:rsidR="009C5BE7" w:rsidRDefault="009C5BE7">
      <w:r>
        <w:separator/>
      </w:r>
    </w:p>
  </w:footnote>
  <w:footnote w:type="continuationSeparator" w:id="0">
    <w:p w14:paraId="4BC7A4FF" w14:textId="77777777" w:rsidR="009C5BE7" w:rsidRDefault="009C5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numFmt w:val="bullet"/>
      <w:lvlText w:val="-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97"/>
        </w:tabs>
        <w:ind w:left="16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6DA0903"/>
    <w:multiLevelType w:val="hybridMultilevel"/>
    <w:tmpl w:val="8C621426"/>
    <w:lvl w:ilvl="0" w:tplc="1D74546E">
      <w:start w:val="12"/>
      <w:numFmt w:val="decimal"/>
      <w:lvlText w:val="%1."/>
      <w:lvlJc w:val="left"/>
      <w:pPr>
        <w:ind w:left="504" w:hanging="360"/>
      </w:pPr>
    </w:lvl>
    <w:lvl w:ilvl="1" w:tplc="040E0019">
      <w:start w:val="1"/>
      <w:numFmt w:val="lowerLetter"/>
      <w:lvlText w:val="%2."/>
      <w:lvlJc w:val="left"/>
      <w:pPr>
        <w:ind w:left="1224" w:hanging="360"/>
      </w:pPr>
    </w:lvl>
    <w:lvl w:ilvl="2" w:tplc="040E001B">
      <w:start w:val="1"/>
      <w:numFmt w:val="lowerRoman"/>
      <w:lvlText w:val="%3."/>
      <w:lvlJc w:val="right"/>
      <w:pPr>
        <w:ind w:left="1944" w:hanging="180"/>
      </w:pPr>
    </w:lvl>
    <w:lvl w:ilvl="3" w:tplc="040E000F">
      <w:start w:val="1"/>
      <w:numFmt w:val="decimal"/>
      <w:lvlText w:val="%4."/>
      <w:lvlJc w:val="left"/>
      <w:pPr>
        <w:ind w:left="2664" w:hanging="360"/>
      </w:pPr>
    </w:lvl>
    <w:lvl w:ilvl="4" w:tplc="040E0019">
      <w:start w:val="1"/>
      <w:numFmt w:val="lowerLetter"/>
      <w:lvlText w:val="%5."/>
      <w:lvlJc w:val="left"/>
      <w:pPr>
        <w:ind w:left="3384" w:hanging="360"/>
      </w:pPr>
    </w:lvl>
    <w:lvl w:ilvl="5" w:tplc="040E001B">
      <w:start w:val="1"/>
      <w:numFmt w:val="lowerRoman"/>
      <w:lvlText w:val="%6."/>
      <w:lvlJc w:val="right"/>
      <w:pPr>
        <w:ind w:left="4104" w:hanging="180"/>
      </w:pPr>
    </w:lvl>
    <w:lvl w:ilvl="6" w:tplc="040E000F">
      <w:start w:val="1"/>
      <w:numFmt w:val="decimal"/>
      <w:lvlText w:val="%7."/>
      <w:lvlJc w:val="left"/>
      <w:pPr>
        <w:ind w:left="4824" w:hanging="360"/>
      </w:pPr>
    </w:lvl>
    <w:lvl w:ilvl="7" w:tplc="040E0019">
      <w:start w:val="1"/>
      <w:numFmt w:val="lowerLetter"/>
      <w:lvlText w:val="%8."/>
      <w:lvlJc w:val="left"/>
      <w:pPr>
        <w:ind w:left="5544" w:hanging="360"/>
      </w:pPr>
    </w:lvl>
    <w:lvl w:ilvl="8" w:tplc="040E001B">
      <w:start w:val="1"/>
      <w:numFmt w:val="lowerRoman"/>
      <w:lvlText w:val="%9."/>
      <w:lvlJc w:val="right"/>
      <w:pPr>
        <w:ind w:left="6264" w:hanging="180"/>
      </w:pPr>
    </w:lvl>
  </w:abstractNum>
  <w:abstractNum w:abstractNumId="4" w15:restartNumberingAfterBreak="0">
    <w:nsid w:val="07864008"/>
    <w:multiLevelType w:val="singleLevel"/>
    <w:tmpl w:val="68D14C03"/>
    <w:lvl w:ilvl="0">
      <w:numFmt w:val="bullet"/>
      <w:lvlText w:val="-"/>
      <w:lvlJc w:val="left"/>
      <w:pPr>
        <w:tabs>
          <w:tab w:val="num" w:pos="288"/>
        </w:tabs>
        <w:ind w:left="1152" w:firstLine="0"/>
      </w:pPr>
      <w:rPr>
        <w:rFonts w:ascii="Symbol" w:hAnsi="Symbol" w:cs="Symbol"/>
        <w:sz w:val="24"/>
        <w:szCs w:val="24"/>
      </w:rPr>
    </w:lvl>
  </w:abstractNum>
  <w:abstractNum w:abstractNumId="5" w15:restartNumberingAfterBreak="0">
    <w:nsid w:val="0AD425C0"/>
    <w:multiLevelType w:val="hybridMultilevel"/>
    <w:tmpl w:val="CCE067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97385"/>
    <w:multiLevelType w:val="hybridMultilevel"/>
    <w:tmpl w:val="7206C9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D72C24"/>
    <w:multiLevelType w:val="hybridMultilevel"/>
    <w:tmpl w:val="265C15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C5D8D"/>
    <w:multiLevelType w:val="hybridMultilevel"/>
    <w:tmpl w:val="49DA83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7">
      <w:start w:val="1"/>
      <w:numFmt w:val="lowerLetter"/>
      <w:lvlText w:val="%3)"/>
      <w:lvlJc w:val="lef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419CE"/>
    <w:multiLevelType w:val="hybridMultilevel"/>
    <w:tmpl w:val="C71E485A"/>
    <w:lvl w:ilvl="0" w:tplc="75D04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DE4F9A"/>
    <w:multiLevelType w:val="hybridMultilevel"/>
    <w:tmpl w:val="3B94FAE6"/>
    <w:lvl w:ilvl="0" w:tplc="040E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" w15:restartNumberingAfterBreak="0">
    <w:nsid w:val="3B5D2098"/>
    <w:multiLevelType w:val="hybridMultilevel"/>
    <w:tmpl w:val="1BC0D7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73A34"/>
    <w:multiLevelType w:val="hybridMultilevel"/>
    <w:tmpl w:val="CA12CE54"/>
    <w:lvl w:ilvl="0" w:tplc="CB8E9578">
      <w:start w:val="201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996729"/>
    <w:multiLevelType w:val="hybridMultilevel"/>
    <w:tmpl w:val="6812FA9C"/>
    <w:lvl w:ilvl="0" w:tplc="6EAC167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3887795"/>
    <w:multiLevelType w:val="hybridMultilevel"/>
    <w:tmpl w:val="B15CA40E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 w:tentative="1">
      <w:start w:val="1"/>
      <w:numFmt w:val="lowerLetter"/>
      <w:lvlText w:val="%2."/>
      <w:lvlJc w:val="left"/>
      <w:pPr>
        <w:ind w:left="2856" w:hanging="360"/>
      </w:pPr>
    </w:lvl>
    <w:lvl w:ilvl="2" w:tplc="040E001B" w:tentative="1">
      <w:start w:val="1"/>
      <w:numFmt w:val="lowerRoman"/>
      <w:lvlText w:val="%3."/>
      <w:lvlJc w:val="right"/>
      <w:pPr>
        <w:ind w:left="3576" w:hanging="180"/>
      </w:pPr>
    </w:lvl>
    <w:lvl w:ilvl="3" w:tplc="040E000F" w:tentative="1">
      <w:start w:val="1"/>
      <w:numFmt w:val="decimal"/>
      <w:lvlText w:val="%4."/>
      <w:lvlJc w:val="left"/>
      <w:pPr>
        <w:ind w:left="4296" w:hanging="360"/>
      </w:pPr>
    </w:lvl>
    <w:lvl w:ilvl="4" w:tplc="040E0019" w:tentative="1">
      <w:start w:val="1"/>
      <w:numFmt w:val="lowerLetter"/>
      <w:lvlText w:val="%5."/>
      <w:lvlJc w:val="left"/>
      <w:pPr>
        <w:ind w:left="5016" w:hanging="360"/>
      </w:pPr>
    </w:lvl>
    <w:lvl w:ilvl="5" w:tplc="040E001B" w:tentative="1">
      <w:start w:val="1"/>
      <w:numFmt w:val="lowerRoman"/>
      <w:lvlText w:val="%6."/>
      <w:lvlJc w:val="right"/>
      <w:pPr>
        <w:ind w:left="5736" w:hanging="180"/>
      </w:pPr>
    </w:lvl>
    <w:lvl w:ilvl="6" w:tplc="040E000F" w:tentative="1">
      <w:start w:val="1"/>
      <w:numFmt w:val="decimal"/>
      <w:lvlText w:val="%7."/>
      <w:lvlJc w:val="left"/>
      <w:pPr>
        <w:ind w:left="6456" w:hanging="360"/>
      </w:pPr>
    </w:lvl>
    <w:lvl w:ilvl="7" w:tplc="040E0019" w:tentative="1">
      <w:start w:val="1"/>
      <w:numFmt w:val="lowerLetter"/>
      <w:lvlText w:val="%8."/>
      <w:lvlJc w:val="left"/>
      <w:pPr>
        <w:ind w:left="7176" w:hanging="360"/>
      </w:pPr>
    </w:lvl>
    <w:lvl w:ilvl="8" w:tplc="040E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5EA36A4E"/>
    <w:multiLevelType w:val="hybridMultilevel"/>
    <w:tmpl w:val="0E3A343A"/>
    <w:lvl w:ilvl="0" w:tplc="D1CC1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751F"/>
    <w:multiLevelType w:val="hybridMultilevel"/>
    <w:tmpl w:val="83A030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F21E62"/>
    <w:multiLevelType w:val="hybridMultilevel"/>
    <w:tmpl w:val="E55CB4A4"/>
    <w:lvl w:ilvl="0" w:tplc="6E08C018">
      <w:start w:val="2014"/>
      <w:numFmt w:val="bullet"/>
      <w:lvlText w:val="-"/>
      <w:lvlJc w:val="left"/>
      <w:pPr>
        <w:ind w:left="928" w:hanging="360"/>
      </w:pPr>
      <w:rPr>
        <w:rFonts w:ascii="Thorndale" w:eastAsia="Andale Sans UI" w:hAnsi="Thorndale" w:cs="Manga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71D66745"/>
    <w:multiLevelType w:val="hybridMultilevel"/>
    <w:tmpl w:val="F990AABC"/>
    <w:lvl w:ilvl="0" w:tplc="7DB86520">
      <w:start w:val="1"/>
      <w:numFmt w:val="decimal"/>
      <w:lvlText w:val="%1."/>
      <w:lvlJc w:val="left"/>
      <w:pPr>
        <w:ind w:left="1008" w:hanging="360"/>
      </w:pPr>
    </w:lvl>
    <w:lvl w:ilvl="1" w:tplc="040E0019">
      <w:start w:val="1"/>
      <w:numFmt w:val="lowerLetter"/>
      <w:lvlText w:val="%2."/>
      <w:lvlJc w:val="left"/>
      <w:pPr>
        <w:ind w:left="1728" w:hanging="360"/>
      </w:pPr>
    </w:lvl>
    <w:lvl w:ilvl="2" w:tplc="040E001B">
      <w:start w:val="1"/>
      <w:numFmt w:val="lowerRoman"/>
      <w:lvlText w:val="%3."/>
      <w:lvlJc w:val="right"/>
      <w:pPr>
        <w:ind w:left="2448" w:hanging="180"/>
      </w:pPr>
    </w:lvl>
    <w:lvl w:ilvl="3" w:tplc="040E000F">
      <w:start w:val="1"/>
      <w:numFmt w:val="decimal"/>
      <w:lvlText w:val="%4."/>
      <w:lvlJc w:val="left"/>
      <w:pPr>
        <w:ind w:left="3168" w:hanging="360"/>
      </w:pPr>
    </w:lvl>
    <w:lvl w:ilvl="4" w:tplc="040E0019">
      <w:start w:val="1"/>
      <w:numFmt w:val="lowerLetter"/>
      <w:lvlText w:val="%5."/>
      <w:lvlJc w:val="left"/>
      <w:pPr>
        <w:ind w:left="3888" w:hanging="360"/>
      </w:pPr>
    </w:lvl>
    <w:lvl w:ilvl="5" w:tplc="040E001B">
      <w:start w:val="1"/>
      <w:numFmt w:val="lowerRoman"/>
      <w:lvlText w:val="%6."/>
      <w:lvlJc w:val="right"/>
      <w:pPr>
        <w:ind w:left="4608" w:hanging="180"/>
      </w:pPr>
    </w:lvl>
    <w:lvl w:ilvl="6" w:tplc="040E000F">
      <w:start w:val="1"/>
      <w:numFmt w:val="decimal"/>
      <w:lvlText w:val="%7."/>
      <w:lvlJc w:val="left"/>
      <w:pPr>
        <w:ind w:left="5328" w:hanging="360"/>
      </w:pPr>
    </w:lvl>
    <w:lvl w:ilvl="7" w:tplc="040E0019">
      <w:start w:val="1"/>
      <w:numFmt w:val="lowerLetter"/>
      <w:lvlText w:val="%8."/>
      <w:lvlJc w:val="left"/>
      <w:pPr>
        <w:ind w:left="6048" w:hanging="360"/>
      </w:pPr>
    </w:lvl>
    <w:lvl w:ilvl="8" w:tplc="040E001B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72725BFB"/>
    <w:multiLevelType w:val="hybridMultilevel"/>
    <w:tmpl w:val="007290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14177"/>
    <w:multiLevelType w:val="hybridMultilevel"/>
    <w:tmpl w:val="58DA0F0C"/>
    <w:lvl w:ilvl="0" w:tplc="B43C0642">
      <w:start w:val="400"/>
      <w:numFmt w:val="bullet"/>
      <w:lvlText w:val="-"/>
      <w:lvlJc w:val="left"/>
      <w:pPr>
        <w:ind w:left="106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20"/>
  </w:num>
  <w:num w:numId="6">
    <w:abstractNumId w:val="12"/>
  </w:num>
  <w:num w:numId="7">
    <w:abstractNumId w:val="16"/>
  </w:num>
  <w:num w:numId="8">
    <w:abstractNumId w:val="6"/>
  </w:num>
  <w:num w:numId="9">
    <w:abstractNumId w:val="8"/>
  </w:num>
  <w:num w:numId="10">
    <w:abstractNumId w:val="14"/>
  </w:num>
  <w:num w:numId="11">
    <w:abstractNumId w:val="13"/>
  </w:num>
  <w:num w:numId="12">
    <w:abstractNumId w:val="5"/>
  </w:num>
  <w:num w:numId="13">
    <w:abstractNumId w:val="19"/>
  </w:num>
  <w:num w:numId="14">
    <w:abstractNumId w:val="15"/>
  </w:num>
  <w:num w:numId="15">
    <w:abstractNumId w:val="7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lvl w:ilvl="0">
        <w:numFmt w:val="bullet"/>
        <w:lvlText w:val="-"/>
        <w:lvlJc w:val="left"/>
        <w:pPr>
          <w:tabs>
            <w:tab w:val="num" w:pos="360"/>
          </w:tabs>
          <w:ind w:left="1368" w:hanging="360"/>
        </w:pPr>
        <w:rPr>
          <w:rFonts w:ascii="Symbol" w:hAnsi="Symbol" w:cs="Symbol"/>
          <w:sz w:val="24"/>
          <w:szCs w:val="24"/>
        </w:rPr>
      </w:lvl>
    </w:lvlOverride>
  </w:num>
  <w:num w:numId="19">
    <w:abstractNumId w:val="4"/>
    <w:lvlOverride w:ilvl="0">
      <w:lvl w:ilvl="0">
        <w:numFmt w:val="bullet"/>
        <w:lvlText w:val="-"/>
        <w:lvlJc w:val="left"/>
        <w:pPr>
          <w:tabs>
            <w:tab w:val="num" w:pos="504"/>
          </w:tabs>
          <w:ind w:left="648" w:firstLine="0"/>
        </w:pPr>
        <w:rPr>
          <w:rFonts w:ascii="Symbol" w:hAnsi="Symbol" w:cs="Symbol"/>
          <w:sz w:val="24"/>
          <w:szCs w:val="24"/>
        </w:rPr>
      </w:lvl>
    </w:lvlOverride>
  </w:num>
  <w:num w:numId="20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485"/>
    <w:rsid w:val="00006261"/>
    <w:rsid w:val="00011BB5"/>
    <w:rsid w:val="00015FBF"/>
    <w:rsid w:val="000236D5"/>
    <w:rsid w:val="000250DF"/>
    <w:rsid w:val="00037136"/>
    <w:rsid w:val="00057CD1"/>
    <w:rsid w:val="000741D8"/>
    <w:rsid w:val="00083136"/>
    <w:rsid w:val="00083251"/>
    <w:rsid w:val="0009086C"/>
    <w:rsid w:val="00090B58"/>
    <w:rsid w:val="000946F8"/>
    <w:rsid w:val="00095A9B"/>
    <w:rsid w:val="000A6082"/>
    <w:rsid w:val="000B6C4A"/>
    <w:rsid w:val="000C5B27"/>
    <w:rsid w:val="000D76D1"/>
    <w:rsid w:val="000E6D2E"/>
    <w:rsid w:val="000F33DC"/>
    <w:rsid w:val="00100D33"/>
    <w:rsid w:val="00105A2D"/>
    <w:rsid w:val="00113112"/>
    <w:rsid w:val="00116BF8"/>
    <w:rsid w:val="00132455"/>
    <w:rsid w:val="00147D98"/>
    <w:rsid w:val="00157469"/>
    <w:rsid w:val="001678CB"/>
    <w:rsid w:val="0018008F"/>
    <w:rsid w:val="00180154"/>
    <w:rsid w:val="00180998"/>
    <w:rsid w:val="00190139"/>
    <w:rsid w:val="001A2A33"/>
    <w:rsid w:val="001A596E"/>
    <w:rsid w:val="001B1775"/>
    <w:rsid w:val="001B549B"/>
    <w:rsid w:val="001C17EB"/>
    <w:rsid w:val="001C1A91"/>
    <w:rsid w:val="001C3290"/>
    <w:rsid w:val="001D3863"/>
    <w:rsid w:val="001D5EBE"/>
    <w:rsid w:val="001E2880"/>
    <w:rsid w:val="001F1AA4"/>
    <w:rsid w:val="001F4817"/>
    <w:rsid w:val="001F4D21"/>
    <w:rsid w:val="001F6626"/>
    <w:rsid w:val="00221EC1"/>
    <w:rsid w:val="0023312D"/>
    <w:rsid w:val="002335BC"/>
    <w:rsid w:val="002457F6"/>
    <w:rsid w:val="002614A8"/>
    <w:rsid w:val="002661DF"/>
    <w:rsid w:val="00270B09"/>
    <w:rsid w:val="002B0FB8"/>
    <w:rsid w:val="002B5B80"/>
    <w:rsid w:val="002B5BB7"/>
    <w:rsid w:val="002E2A08"/>
    <w:rsid w:val="00303208"/>
    <w:rsid w:val="00310272"/>
    <w:rsid w:val="00310514"/>
    <w:rsid w:val="003169AC"/>
    <w:rsid w:val="00330AF8"/>
    <w:rsid w:val="00334F79"/>
    <w:rsid w:val="00345FAA"/>
    <w:rsid w:val="00351DE3"/>
    <w:rsid w:val="00352961"/>
    <w:rsid w:val="00362063"/>
    <w:rsid w:val="00364260"/>
    <w:rsid w:val="00366C68"/>
    <w:rsid w:val="00370613"/>
    <w:rsid w:val="00396052"/>
    <w:rsid w:val="003A3C67"/>
    <w:rsid w:val="003A5BC8"/>
    <w:rsid w:val="003B5819"/>
    <w:rsid w:val="003C360B"/>
    <w:rsid w:val="003D4F05"/>
    <w:rsid w:val="003E2213"/>
    <w:rsid w:val="00410B31"/>
    <w:rsid w:val="00413248"/>
    <w:rsid w:val="0041545E"/>
    <w:rsid w:val="00417B77"/>
    <w:rsid w:val="00423364"/>
    <w:rsid w:val="004253A5"/>
    <w:rsid w:val="00431678"/>
    <w:rsid w:val="00433363"/>
    <w:rsid w:val="004365BA"/>
    <w:rsid w:val="00440C5E"/>
    <w:rsid w:val="00442578"/>
    <w:rsid w:val="00451500"/>
    <w:rsid w:val="00455DCE"/>
    <w:rsid w:val="00490AA0"/>
    <w:rsid w:val="00490F4B"/>
    <w:rsid w:val="00491E10"/>
    <w:rsid w:val="00493B18"/>
    <w:rsid w:val="004A46A3"/>
    <w:rsid w:val="004A6C43"/>
    <w:rsid w:val="004B13BA"/>
    <w:rsid w:val="00503914"/>
    <w:rsid w:val="005069EA"/>
    <w:rsid w:val="00510534"/>
    <w:rsid w:val="00510D49"/>
    <w:rsid w:val="00516336"/>
    <w:rsid w:val="00524E73"/>
    <w:rsid w:val="00527AAC"/>
    <w:rsid w:val="0053631D"/>
    <w:rsid w:val="00536B58"/>
    <w:rsid w:val="0054128C"/>
    <w:rsid w:val="00545D68"/>
    <w:rsid w:val="00547C0F"/>
    <w:rsid w:val="00554367"/>
    <w:rsid w:val="005639DF"/>
    <w:rsid w:val="005651FB"/>
    <w:rsid w:val="005758D5"/>
    <w:rsid w:val="00580D47"/>
    <w:rsid w:val="00584855"/>
    <w:rsid w:val="005B55FA"/>
    <w:rsid w:val="005C266B"/>
    <w:rsid w:val="005E18BB"/>
    <w:rsid w:val="005E481F"/>
    <w:rsid w:val="005F5E2B"/>
    <w:rsid w:val="005F6F54"/>
    <w:rsid w:val="0060175B"/>
    <w:rsid w:val="0061312A"/>
    <w:rsid w:val="006255A6"/>
    <w:rsid w:val="00646E41"/>
    <w:rsid w:val="00660CC3"/>
    <w:rsid w:val="006716E8"/>
    <w:rsid w:val="00680594"/>
    <w:rsid w:val="006A6592"/>
    <w:rsid w:val="006C212A"/>
    <w:rsid w:val="006F0A20"/>
    <w:rsid w:val="00710F93"/>
    <w:rsid w:val="00720FDD"/>
    <w:rsid w:val="007421A0"/>
    <w:rsid w:val="007444F9"/>
    <w:rsid w:val="00765521"/>
    <w:rsid w:val="0077201F"/>
    <w:rsid w:val="00776636"/>
    <w:rsid w:val="007A7AEC"/>
    <w:rsid w:val="007B622B"/>
    <w:rsid w:val="007B7FFC"/>
    <w:rsid w:val="007D11C6"/>
    <w:rsid w:val="007E12C9"/>
    <w:rsid w:val="007F22AB"/>
    <w:rsid w:val="007F74CF"/>
    <w:rsid w:val="008070CA"/>
    <w:rsid w:val="0081531F"/>
    <w:rsid w:val="00825225"/>
    <w:rsid w:val="008266C8"/>
    <w:rsid w:val="0084474F"/>
    <w:rsid w:val="00850E04"/>
    <w:rsid w:val="008577C5"/>
    <w:rsid w:val="008642DC"/>
    <w:rsid w:val="00864811"/>
    <w:rsid w:val="0088200F"/>
    <w:rsid w:val="008826DF"/>
    <w:rsid w:val="00893E0F"/>
    <w:rsid w:val="00896657"/>
    <w:rsid w:val="00897B84"/>
    <w:rsid w:val="008A041C"/>
    <w:rsid w:val="008A619E"/>
    <w:rsid w:val="008B55EF"/>
    <w:rsid w:val="008C7F5A"/>
    <w:rsid w:val="0090054B"/>
    <w:rsid w:val="00900E1F"/>
    <w:rsid w:val="009301D3"/>
    <w:rsid w:val="009316AB"/>
    <w:rsid w:val="00933088"/>
    <w:rsid w:val="009468E7"/>
    <w:rsid w:val="009624A2"/>
    <w:rsid w:val="00962939"/>
    <w:rsid w:val="00964875"/>
    <w:rsid w:val="009709E1"/>
    <w:rsid w:val="0097252C"/>
    <w:rsid w:val="009725C2"/>
    <w:rsid w:val="00973015"/>
    <w:rsid w:val="00981C18"/>
    <w:rsid w:val="00994262"/>
    <w:rsid w:val="009A41E3"/>
    <w:rsid w:val="009C075F"/>
    <w:rsid w:val="009C5BE7"/>
    <w:rsid w:val="009D5945"/>
    <w:rsid w:val="00A22569"/>
    <w:rsid w:val="00A5729F"/>
    <w:rsid w:val="00A63BFF"/>
    <w:rsid w:val="00A768B8"/>
    <w:rsid w:val="00A833E0"/>
    <w:rsid w:val="00A90303"/>
    <w:rsid w:val="00AA4FEF"/>
    <w:rsid w:val="00AB017D"/>
    <w:rsid w:val="00AD60F1"/>
    <w:rsid w:val="00AE43F4"/>
    <w:rsid w:val="00AE705A"/>
    <w:rsid w:val="00B05F6D"/>
    <w:rsid w:val="00B14FFA"/>
    <w:rsid w:val="00B204E8"/>
    <w:rsid w:val="00B32557"/>
    <w:rsid w:val="00B5569F"/>
    <w:rsid w:val="00B77A1F"/>
    <w:rsid w:val="00B81F62"/>
    <w:rsid w:val="00B97968"/>
    <w:rsid w:val="00BB15E1"/>
    <w:rsid w:val="00BB29AA"/>
    <w:rsid w:val="00BC2137"/>
    <w:rsid w:val="00BC2CA3"/>
    <w:rsid w:val="00BD3EF2"/>
    <w:rsid w:val="00BD4F97"/>
    <w:rsid w:val="00BF7B80"/>
    <w:rsid w:val="00C02D6E"/>
    <w:rsid w:val="00C039EC"/>
    <w:rsid w:val="00C120F1"/>
    <w:rsid w:val="00C170C6"/>
    <w:rsid w:val="00C30044"/>
    <w:rsid w:val="00C349F4"/>
    <w:rsid w:val="00C34DAA"/>
    <w:rsid w:val="00C36913"/>
    <w:rsid w:val="00C43B9E"/>
    <w:rsid w:val="00C57579"/>
    <w:rsid w:val="00C640FD"/>
    <w:rsid w:val="00C7616D"/>
    <w:rsid w:val="00C85268"/>
    <w:rsid w:val="00C96B14"/>
    <w:rsid w:val="00CA533C"/>
    <w:rsid w:val="00CC4485"/>
    <w:rsid w:val="00CC56F4"/>
    <w:rsid w:val="00CE0A0C"/>
    <w:rsid w:val="00CE26E9"/>
    <w:rsid w:val="00CE608A"/>
    <w:rsid w:val="00CF614D"/>
    <w:rsid w:val="00D15076"/>
    <w:rsid w:val="00D427C2"/>
    <w:rsid w:val="00D465A7"/>
    <w:rsid w:val="00D47501"/>
    <w:rsid w:val="00D74863"/>
    <w:rsid w:val="00D7665C"/>
    <w:rsid w:val="00D960AA"/>
    <w:rsid w:val="00DA05A3"/>
    <w:rsid w:val="00DA5ECF"/>
    <w:rsid w:val="00DA66B5"/>
    <w:rsid w:val="00DB155D"/>
    <w:rsid w:val="00DB3143"/>
    <w:rsid w:val="00DC7E44"/>
    <w:rsid w:val="00DD61BF"/>
    <w:rsid w:val="00DE3B9B"/>
    <w:rsid w:val="00DF08A2"/>
    <w:rsid w:val="00DF6250"/>
    <w:rsid w:val="00E003EC"/>
    <w:rsid w:val="00E219C0"/>
    <w:rsid w:val="00E435D0"/>
    <w:rsid w:val="00E61394"/>
    <w:rsid w:val="00E65887"/>
    <w:rsid w:val="00E80375"/>
    <w:rsid w:val="00E9247B"/>
    <w:rsid w:val="00E95444"/>
    <w:rsid w:val="00E95628"/>
    <w:rsid w:val="00EA238D"/>
    <w:rsid w:val="00EA4DDA"/>
    <w:rsid w:val="00EB35BB"/>
    <w:rsid w:val="00EF4B3D"/>
    <w:rsid w:val="00F0163B"/>
    <w:rsid w:val="00F1557D"/>
    <w:rsid w:val="00F16E2E"/>
    <w:rsid w:val="00F2456D"/>
    <w:rsid w:val="00F47762"/>
    <w:rsid w:val="00F53252"/>
    <w:rsid w:val="00F61DBB"/>
    <w:rsid w:val="00F65AB7"/>
    <w:rsid w:val="00F71B5B"/>
    <w:rsid w:val="00F847D8"/>
    <w:rsid w:val="00F93C6F"/>
    <w:rsid w:val="00F965ED"/>
    <w:rsid w:val="00F97A6B"/>
    <w:rsid w:val="00FA34E8"/>
    <w:rsid w:val="00FC4D91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6B3A18"/>
  <w15:chartTrackingRefBased/>
  <w15:docId w15:val="{8EFF1442-D3CA-4965-A0CE-E94347B8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Cmsor1">
    <w:name w:val="heading 1"/>
    <w:basedOn w:val="Norml"/>
    <w:next w:val="Szvegtrzs"/>
    <w:qFormat/>
    <w:pPr>
      <w:numPr>
        <w:numId w:val="1"/>
      </w:numPr>
      <w:spacing w:before="280" w:after="280"/>
      <w:outlineLvl w:val="0"/>
    </w:pPr>
    <w:rPr>
      <w:rFonts w:ascii="Times New Roman" w:eastAsia="Times New Roman" w:hAnsi="Times New Roman"/>
      <w:b/>
      <w:bCs/>
      <w:kern w:val="1"/>
      <w:sz w:val="48"/>
      <w:szCs w:val="48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D5EBE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Bekezdsalapbettpusa1">
    <w:name w:val="Bekezdés alapbetűtípusa1"/>
  </w:style>
  <w:style w:type="character" w:customStyle="1" w:styleId="CharChar1">
    <w:name w:val="Char Char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Kiemels">
    <w:name w:val="Emphasis"/>
    <w:qFormat/>
    <w:rPr>
      <w:i/>
      <w:iCs/>
    </w:rPr>
  </w:style>
  <w:style w:type="character" w:customStyle="1" w:styleId="apple-converted-space">
    <w:name w:val="apple-converted-space"/>
    <w:basedOn w:val="Bekezdsalapbettpusa1"/>
  </w:style>
  <w:style w:type="character" w:customStyle="1" w:styleId="CharChar">
    <w:name w:val="Char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rFonts w:ascii="Times New Roman" w:eastAsia="Times New Roman" w:hAnsi="Times New Roman"/>
      <w:b/>
      <w:bCs/>
      <w:sz w:val="24"/>
      <w:szCs w:val="24"/>
      <w:lang w:val="x-none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NormlWeb">
    <w:name w:val="Normal (Web)"/>
    <w:basedOn w:val="Norml"/>
    <w:pPr>
      <w:spacing w:before="280" w:after="280"/>
    </w:pPr>
    <w:rPr>
      <w:rFonts w:ascii="Times New Roman" w:eastAsia="Times New Roman" w:hAnsi="Times New Roman"/>
      <w:sz w:val="24"/>
      <w:szCs w:val="24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Listaszerbekezds">
    <w:name w:val="List Paragraph"/>
    <w:basedOn w:val="Norml"/>
    <w:qFormat/>
    <w:pPr>
      <w:spacing w:after="200" w:line="276" w:lineRule="auto"/>
      <w:ind w:left="720"/>
    </w:p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112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113112"/>
    <w:rPr>
      <w:rFonts w:ascii="Segoe UI" w:eastAsia="Calibri" w:hAnsi="Segoe UI" w:cs="Segoe UI"/>
      <w:sz w:val="18"/>
      <w:szCs w:val="18"/>
      <w:lang w:eastAsia="ar-SA"/>
    </w:rPr>
  </w:style>
  <w:style w:type="character" w:customStyle="1" w:styleId="Cmsor9Char">
    <w:name w:val="Címsor 9 Char"/>
    <w:link w:val="Cmsor9"/>
    <w:uiPriority w:val="9"/>
    <w:semiHidden/>
    <w:rsid w:val="001D5EBE"/>
    <w:rPr>
      <w:rFonts w:ascii="Calibri Light" w:eastAsia="Times New Roman" w:hAnsi="Calibri Light" w:cs="Times New Roman"/>
      <w:sz w:val="22"/>
      <w:szCs w:val="22"/>
      <w:lang w:eastAsia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D5EBE"/>
    <w:pPr>
      <w:spacing w:after="120" w:line="480" w:lineRule="auto"/>
    </w:pPr>
  </w:style>
  <w:style w:type="character" w:customStyle="1" w:styleId="Szvegtrzs2Char">
    <w:name w:val="Szövegtörzs 2 Char"/>
    <w:link w:val="Szvegtrzs2"/>
    <w:uiPriority w:val="99"/>
    <w:semiHidden/>
    <w:rsid w:val="001D5EBE"/>
    <w:rPr>
      <w:rFonts w:ascii="Calibri" w:eastAsia="Calibri" w:hAnsi="Calibri"/>
      <w:sz w:val="22"/>
      <w:szCs w:val="22"/>
      <w:lang w:eastAsia="ar-SA"/>
    </w:rPr>
  </w:style>
  <w:style w:type="paragraph" w:customStyle="1" w:styleId="Style2">
    <w:name w:val="Style 2"/>
    <w:uiPriority w:val="99"/>
    <w:rsid w:val="00413248"/>
    <w:pPr>
      <w:widowControl w:val="0"/>
      <w:autoSpaceDE w:val="0"/>
      <w:autoSpaceDN w:val="0"/>
      <w:adjustRightInd w:val="0"/>
    </w:pPr>
    <w:rPr>
      <w:i/>
      <w:sz w:val="24"/>
      <w:szCs w:val="24"/>
      <w:lang w:val="en-US"/>
    </w:rPr>
  </w:style>
  <w:style w:type="paragraph" w:customStyle="1" w:styleId="Norml1">
    <w:name w:val="Normál1"/>
    <w:rsid w:val="00413248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5D68"/>
    <w:rPr>
      <w:rFonts w:ascii="Calibri" w:eastAsia="Calibri" w:hAnsi="Calibri"/>
      <w:sz w:val="22"/>
      <w:szCs w:val="22"/>
      <w:lang w:eastAsia="ar-SA"/>
    </w:rPr>
  </w:style>
  <w:style w:type="paragraph" w:styleId="llb">
    <w:name w:val="footer"/>
    <w:basedOn w:val="Norml"/>
    <w:link w:val="llbChar"/>
    <w:uiPriority w:val="99"/>
    <w:unhideWhenUsed/>
    <w:rsid w:val="00545D6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5D68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5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306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ELŐTERJESZTÉS</vt:lpstr>
    </vt:vector>
  </TitlesOfParts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ELŐTERJESZTÉS</dc:title>
  <dc:subject/>
  <dc:creator>feher</dc:creator>
  <cp:keywords/>
  <cp:lastModifiedBy>Gyöngyi</cp:lastModifiedBy>
  <cp:revision>6</cp:revision>
  <cp:lastPrinted>2022-03-08T06:48:00Z</cp:lastPrinted>
  <dcterms:created xsi:type="dcterms:W3CDTF">2025-12-08T11:25:00Z</dcterms:created>
  <dcterms:modified xsi:type="dcterms:W3CDTF">2026-01-29T10:54:00Z</dcterms:modified>
</cp:coreProperties>
</file>