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F845" w14:textId="77777777" w:rsidR="00FA34E8" w:rsidRDefault="00FA34E8">
      <w:pPr>
        <w:pStyle w:val="Standard"/>
        <w:jc w:val="center"/>
        <w:rPr>
          <w:b/>
          <w:i/>
          <w:spacing w:val="100"/>
        </w:rPr>
      </w:pPr>
    </w:p>
    <w:p w14:paraId="1894264D" w14:textId="3E76B855" w:rsidR="0061312A" w:rsidRPr="0061312A" w:rsidRDefault="00C120F1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 xml:space="preserve"> </w:t>
      </w:r>
      <w:r w:rsidR="00090B58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3</w:t>
      </w:r>
      <w:r w:rsidR="0061312A" w:rsidRPr="0061312A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. Napirendi pont</w:t>
      </w:r>
    </w:p>
    <w:p w14:paraId="068E25E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1650BECD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2B4749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4FE8E46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48FE5D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0F71447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075B8D01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E3D0CB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671CDE61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98C27A6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0D9E12B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1A034F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2A1CDBC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028E286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2B86F81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3E9244F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222D83E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  <w:r w:rsidRPr="0061312A"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  <w:t>ELŐTERJESZTÉS</w:t>
      </w:r>
    </w:p>
    <w:p w14:paraId="1DCEB1F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1D8D4837" w14:textId="43B509F6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Csabdi</w:t>
      </w: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50181B67" w14:textId="624391C3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8266C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5</w:t>
      </w: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="00C120F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="002B5B8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december 9</w:t>
      </w: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47E02BD0" w14:textId="3221A1FE" w:rsidR="0061312A" w:rsidRPr="0061312A" w:rsidRDefault="002B5B80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rendkívüli</w:t>
      </w:r>
      <w:r w:rsidR="008266C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, nyílt </w:t>
      </w:r>
      <w:r w:rsidR="0061312A"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ülésére</w:t>
      </w:r>
    </w:p>
    <w:p w14:paraId="7DFDABE4" w14:textId="77777777" w:rsidR="0061312A" w:rsidRPr="0061312A" w:rsidRDefault="0061312A" w:rsidP="0061312A">
      <w:pPr>
        <w:suppressAutoHyphens w:val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0DD69AE1" w14:textId="77777777" w:rsidR="00CC4485" w:rsidRPr="001B549B" w:rsidRDefault="00CC4485">
      <w:pPr>
        <w:pStyle w:val="Standard"/>
        <w:rPr>
          <w:i/>
        </w:rPr>
      </w:pPr>
    </w:p>
    <w:p w14:paraId="7D005BDD" w14:textId="77777777" w:rsidR="00CC4485" w:rsidRPr="001B549B" w:rsidRDefault="00CC4485">
      <w:pPr>
        <w:pStyle w:val="Standard"/>
        <w:rPr>
          <w:i/>
        </w:rPr>
      </w:pPr>
    </w:p>
    <w:p w14:paraId="11D11AFC" w14:textId="77777777" w:rsidR="00CC4485" w:rsidRPr="001B549B" w:rsidRDefault="00CC4485">
      <w:pPr>
        <w:pStyle w:val="Standard"/>
        <w:rPr>
          <w:i/>
        </w:rPr>
      </w:pPr>
    </w:p>
    <w:p w14:paraId="1E04E607" w14:textId="77777777" w:rsidR="00CC4485" w:rsidRPr="001B549B" w:rsidRDefault="00CC4485">
      <w:pPr>
        <w:pStyle w:val="Standard"/>
        <w:rPr>
          <w:i/>
        </w:rPr>
      </w:pPr>
    </w:p>
    <w:p w14:paraId="3CF96206" w14:textId="77777777" w:rsidR="00CC4485" w:rsidRPr="001B549B" w:rsidRDefault="00CC4485">
      <w:pPr>
        <w:pStyle w:val="Standard"/>
        <w:rPr>
          <w:i/>
        </w:rPr>
      </w:pPr>
    </w:p>
    <w:p w14:paraId="463264F5" w14:textId="77777777" w:rsidR="00CC4485" w:rsidRPr="001B549B" w:rsidRDefault="00CC4485">
      <w:pPr>
        <w:pStyle w:val="Standard"/>
        <w:rPr>
          <w:i/>
        </w:rPr>
      </w:pPr>
    </w:p>
    <w:p w14:paraId="1657F09C" w14:textId="77777777" w:rsidR="00CC4485" w:rsidRPr="001B549B" w:rsidRDefault="00CC4485">
      <w:pPr>
        <w:pStyle w:val="Standard"/>
        <w:rPr>
          <w:i/>
        </w:rPr>
      </w:pPr>
    </w:p>
    <w:p w14:paraId="46B64FD6" w14:textId="77777777" w:rsidR="00CC4485" w:rsidRPr="001B549B" w:rsidRDefault="00CC4485">
      <w:pPr>
        <w:pStyle w:val="Standard"/>
        <w:rPr>
          <w:i/>
        </w:rPr>
      </w:pPr>
    </w:p>
    <w:p w14:paraId="5B21A34D" w14:textId="77777777" w:rsidR="001B1775" w:rsidRDefault="00310514">
      <w:pPr>
        <w:pStyle w:val="Nincstrkz"/>
        <w:rPr>
          <w:i/>
        </w:rPr>
      </w:pPr>
      <w:r>
        <w:rPr>
          <w:b/>
          <w:i/>
          <w:u w:val="single"/>
        </w:rPr>
        <w:t>Az e</w:t>
      </w:r>
      <w:r w:rsidR="00CC4485" w:rsidRPr="001B549B">
        <w:rPr>
          <w:b/>
          <w:i/>
          <w:u w:val="single"/>
        </w:rPr>
        <w:t>lőterjesztés címe és tárgya</w:t>
      </w:r>
      <w:r w:rsidR="00BB29AA" w:rsidRPr="001B549B">
        <w:rPr>
          <w:b/>
          <w:i/>
          <w:u w:val="single"/>
        </w:rPr>
        <w:t>:</w:t>
      </w:r>
      <w:r w:rsidR="00BB29AA" w:rsidRPr="001B549B">
        <w:rPr>
          <w:i/>
        </w:rPr>
        <w:t xml:space="preserve"> </w:t>
      </w:r>
    </w:p>
    <w:p w14:paraId="3482A3A7" w14:textId="77777777" w:rsidR="0018008F" w:rsidRDefault="0018008F">
      <w:pPr>
        <w:pStyle w:val="Nincstrkz"/>
        <w:rPr>
          <w:i/>
        </w:rPr>
      </w:pPr>
    </w:p>
    <w:p w14:paraId="12CD1FFA" w14:textId="4355B53B" w:rsidR="0018008F" w:rsidRPr="0018008F" w:rsidRDefault="000236D5" w:rsidP="0018008F">
      <w:pPr>
        <w:pStyle w:val="Standard"/>
        <w:ind w:left="567"/>
        <w:jc w:val="both"/>
        <w:rPr>
          <w:i/>
        </w:rPr>
      </w:pPr>
      <w:r>
        <w:rPr>
          <w:i/>
        </w:rPr>
        <w:t xml:space="preserve">elvi döntés </w:t>
      </w:r>
      <w:r w:rsidR="00EA4DDA">
        <w:rPr>
          <w:i/>
        </w:rPr>
        <w:t xml:space="preserve">a </w:t>
      </w:r>
      <w:r w:rsidR="00EA238D">
        <w:rPr>
          <w:i/>
        </w:rPr>
        <w:t xml:space="preserve">Csabdi </w:t>
      </w:r>
      <w:r w:rsidR="00B05F6D">
        <w:rPr>
          <w:i/>
        </w:rPr>
        <w:t xml:space="preserve">külterületi </w:t>
      </w:r>
      <w:r w:rsidR="00C120F1">
        <w:rPr>
          <w:i/>
        </w:rPr>
        <w:t>0</w:t>
      </w:r>
      <w:r w:rsidR="00F65AB7">
        <w:rPr>
          <w:i/>
        </w:rPr>
        <w:t>88/1</w:t>
      </w:r>
      <w:r w:rsidR="00EA4DDA">
        <w:rPr>
          <w:i/>
        </w:rPr>
        <w:t>.</w:t>
      </w:r>
      <w:r w:rsidR="00EA238D">
        <w:rPr>
          <w:i/>
        </w:rPr>
        <w:t xml:space="preserve"> hrsz-ú ingatlan értékesítéséről</w:t>
      </w:r>
    </w:p>
    <w:p w14:paraId="62507948" w14:textId="77777777" w:rsidR="00CC4485" w:rsidRPr="001B549B" w:rsidRDefault="00CC4485">
      <w:pPr>
        <w:pStyle w:val="Standard"/>
        <w:jc w:val="both"/>
        <w:rPr>
          <w:i/>
        </w:rPr>
      </w:pPr>
    </w:p>
    <w:p w14:paraId="4449B997" w14:textId="77777777" w:rsidR="00893E0F" w:rsidRPr="00893E0F" w:rsidRDefault="00893E0F" w:rsidP="00893E0F">
      <w:pPr>
        <w:autoSpaceDN w:val="0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893E0F"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5B61A80D" w14:textId="77777777" w:rsidR="00893E0F" w:rsidRDefault="00893E0F" w:rsidP="0018008F">
      <w:pPr>
        <w:pStyle w:val="Listaszerbekezds"/>
        <w:numPr>
          <w:ilvl w:val="0"/>
          <w:numId w:val="16"/>
        </w:numPr>
        <w:suppressAutoHyphens w:val="0"/>
        <w:autoSpaceDN w:val="0"/>
        <w:spacing w:after="0" w:line="240" w:lineRule="auto"/>
        <w:ind w:left="709" w:hanging="141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  <w:r w:rsidRPr="0018008F"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  <w:t>Magyarország helyi önkormányzatairól szóló 2011. évi CLXXXIX. törvény</w:t>
      </w:r>
    </w:p>
    <w:p w14:paraId="4C78DE87" w14:textId="3A32F329" w:rsidR="00CC4485" w:rsidRPr="00897B84" w:rsidRDefault="00897B84" w:rsidP="0018008F">
      <w:pPr>
        <w:numPr>
          <w:ilvl w:val="0"/>
          <w:numId w:val="16"/>
        </w:numPr>
        <w:suppressAutoHyphens w:val="0"/>
        <w:ind w:left="709" w:hanging="141"/>
        <w:jc w:val="both"/>
        <w:rPr>
          <w:i/>
        </w:rPr>
      </w:pP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Az önkormányzat vagyonáról, a vagyonnal való rendelkezés és vagyonkezelés</w:t>
      </w:r>
      <w:r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szabályairól szóló 10/2013. (VII.</w:t>
      </w:r>
      <w:r w:rsidR="00FA34E8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31.) önkormányzati rendelet </w:t>
      </w:r>
    </w:p>
    <w:p w14:paraId="53FDB8C8" w14:textId="77777777" w:rsidR="00897B84" w:rsidRDefault="00897B84" w:rsidP="00897B84">
      <w:pPr>
        <w:suppressAutoHyphens w:val="0"/>
        <w:ind w:left="928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47A6C565" w14:textId="77777777" w:rsidR="00897B84" w:rsidRPr="001B549B" w:rsidRDefault="00897B84" w:rsidP="00897B84">
      <w:pPr>
        <w:suppressAutoHyphens w:val="0"/>
        <w:ind w:left="928"/>
        <w:jc w:val="both"/>
        <w:rPr>
          <w:i/>
        </w:rPr>
      </w:pPr>
    </w:p>
    <w:p w14:paraId="63EF8D61" w14:textId="77777777" w:rsidR="00CC4485" w:rsidRPr="001B549B" w:rsidRDefault="00CC4485">
      <w:pPr>
        <w:pStyle w:val="Standard"/>
        <w:jc w:val="both"/>
        <w:rPr>
          <w:i/>
        </w:rPr>
      </w:pPr>
    </w:p>
    <w:p w14:paraId="780FAC55" w14:textId="77777777" w:rsidR="000E6D2E" w:rsidRPr="001B549B" w:rsidRDefault="000E6D2E" w:rsidP="001D5EBE">
      <w:pPr>
        <w:pStyle w:val="Standard"/>
        <w:rPr>
          <w:i/>
        </w:rPr>
      </w:pPr>
    </w:p>
    <w:p w14:paraId="584E4D40" w14:textId="77777777" w:rsidR="00FA34E8" w:rsidRDefault="00FA34E8">
      <w:pPr>
        <w:pStyle w:val="Standard"/>
        <w:ind w:firstLine="708"/>
        <w:rPr>
          <w:i/>
        </w:rPr>
      </w:pPr>
    </w:p>
    <w:p w14:paraId="4EF67674" w14:textId="77777777" w:rsidR="00FA34E8" w:rsidRDefault="00FA34E8">
      <w:pPr>
        <w:pStyle w:val="Standard"/>
        <w:ind w:firstLine="708"/>
        <w:rPr>
          <w:i/>
        </w:rPr>
      </w:pPr>
    </w:p>
    <w:p w14:paraId="0F5ED876" w14:textId="77777777" w:rsidR="00E61394" w:rsidRDefault="00E61394">
      <w:pPr>
        <w:pStyle w:val="Standard"/>
        <w:ind w:firstLine="708"/>
        <w:rPr>
          <w:i/>
        </w:rPr>
      </w:pPr>
    </w:p>
    <w:p w14:paraId="44A2F16C" w14:textId="77777777" w:rsidR="00E61394" w:rsidRPr="001B549B" w:rsidRDefault="00E61394">
      <w:pPr>
        <w:pStyle w:val="Standard"/>
        <w:ind w:firstLine="708"/>
        <w:rPr>
          <w:i/>
        </w:rPr>
      </w:pPr>
    </w:p>
    <w:p w14:paraId="70EC9EEC" w14:textId="77777777" w:rsidR="000E6D2E" w:rsidRPr="001B549B" w:rsidRDefault="000E6D2E">
      <w:pPr>
        <w:pStyle w:val="Standard"/>
        <w:ind w:firstLine="708"/>
        <w:rPr>
          <w:i/>
        </w:rPr>
      </w:pPr>
    </w:p>
    <w:p w14:paraId="4099C3DD" w14:textId="77777777" w:rsidR="00CC4485" w:rsidRPr="001B549B" w:rsidRDefault="00CC4485">
      <w:pPr>
        <w:pStyle w:val="Standard"/>
        <w:rPr>
          <w:b/>
          <w:i/>
          <w:u w:val="single"/>
          <w:shd w:val="clear" w:color="auto" w:fill="FFFF00"/>
        </w:rPr>
      </w:pPr>
      <w:r w:rsidRPr="001B549B">
        <w:rPr>
          <w:b/>
          <w:i/>
          <w:u w:val="single"/>
        </w:rPr>
        <w:t>Előterjesztő</w:t>
      </w:r>
      <w:r w:rsidRPr="001B549B">
        <w:rPr>
          <w:b/>
          <w:i/>
        </w:rPr>
        <w:t>:</w:t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="00897B84">
        <w:rPr>
          <w:i/>
        </w:rPr>
        <w:t>Huszárovics Antal</w:t>
      </w:r>
      <w:r w:rsidR="00E003EC">
        <w:rPr>
          <w:i/>
        </w:rPr>
        <w:t xml:space="preserve"> </w:t>
      </w:r>
      <w:r w:rsidRPr="001B549B">
        <w:rPr>
          <w:i/>
        </w:rPr>
        <w:t>polgármester</w:t>
      </w:r>
    </w:p>
    <w:p w14:paraId="65FBC023" w14:textId="77777777" w:rsidR="00CC4485" w:rsidRPr="001B549B" w:rsidRDefault="00CC4485" w:rsidP="00BB29AA">
      <w:pPr>
        <w:pStyle w:val="Standard"/>
        <w:rPr>
          <w:b/>
          <w:i/>
        </w:rPr>
      </w:pPr>
      <w:r w:rsidRPr="001B549B">
        <w:rPr>
          <w:rFonts w:eastAsia="Calibri"/>
          <w:b/>
          <w:i/>
          <w:kern w:val="0"/>
          <w:u w:val="single"/>
        </w:rPr>
        <w:t>Az előterjesztést készítette:</w:t>
      </w:r>
      <w:r w:rsidRPr="001B549B">
        <w:rPr>
          <w:rFonts w:eastAsia="Calibri"/>
          <w:i/>
          <w:kern w:val="0"/>
        </w:rPr>
        <w:t xml:space="preserve"> </w:t>
      </w:r>
      <w:r w:rsidRPr="001B549B">
        <w:rPr>
          <w:rFonts w:eastAsia="Calibri"/>
          <w:i/>
          <w:kern w:val="0"/>
        </w:rPr>
        <w:tab/>
      </w:r>
      <w:r w:rsidR="0018008F">
        <w:rPr>
          <w:rFonts w:eastAsia="Calibri"/>
          <w:i/>
          <w:kern w:val="0"/>
        </w:rPr>
        <w:t>Dr. Sisa András jegyző</w:t>
      </w:r>
    </w:p>
    <w:p w14:paraId="0606EA2A" w14:textId="77777777" w:rsidR="00CC4485" w:rsidRPr="001B549B" w:rsidRDefault="00CC4485">
      <w:pPr>
        <w:pStyle w:val="Standard"/>
        <w:jc w:val="center"/>
        <w:rPr>
          <w:b/>
          <w:i/>
        </w:rPr>
      </w:pPr>
    </w:p>
    <w:p w14:paraId="2D1E23A1" w14:textId="77777777" w:rsidR="00CC4485" w:rsidRDefault="00CC4485">
      <w:pPr>
        <w:pStyle w:val="Standard"/>
        <w:jc w:val="center"/>
        <w:rPr>
          <w:b/>
          <w:i/>
        </w:rPr>
      </w:pPr>
      <w:r w:rsidRPr="001B549B">
        <w:rPr>
          <w:b/>
          <w:i/>
        </w:rPr>
        <w:t>Tisztelt Képviselő-testület!</w:t>
      </w:r>
    </w:p>
    <w:p w14:paraId="7849B226" w14:textId="77777777" w:rsidR="00897B84" w:rsidRDefault="00897B84">
      <w:pPr>
        <w:pStyle w:val="Standard"/>
        <w:jc w:val="center"/>
        <w:rPr>
          <w:b/>
          <w:i/>
        </w:rPr>
      </w:pPr>
    </w:p>
    <w:p w14:paraId="11A93CC2" w14:textId="0FE3B450" w:rsidR="008266C8" w:rsidRDefault="008266C8" w:rsidP="008266C8">
      <w:pPr>
        <w:pStyle w:val="Standard"/>
        <w:spacing w:after="120"/>
        <w:jc w:val="both"/>
        <w:rPr>
          <w:i/>
        </w:rPr>
      </w:pPr>
      <w:r w:rsidRPr="00364260">
        <w:rPr>
          <w:i/>
        </w:rPr>
        <w:t>Tájékoztatom a Tisztelt Képviselő-testületet, hogy</w:t>
      </w:r>
      <w:r>
        <w:rPr>
          <w:i/>
        </w:rPr>
        <w:t xml:space="preserve"> </w:t>
      </w:r>
      <w:r w:rsidR="00F65AB7">
        <w:rPr>
          <w:i/>
        </w:rPr>
        <w:t>Huszárovics Dalma</w:t>
      </w:r>
      <w:r>
        <w:rPr>
          <w:i/>
        </w:rPr>
        <w:t xml:space="preserve"> </w:t>
      </w:r>
      <w:r w:rsidR="00C120F1">
        <w:rPr>
          <w:i/>
        </w:rPr>
        <w:t>2</w:t>
      </w:r>
      <w:r w:rsidR="00F65AB7">
        <w:rPr>
          <w:i/>
        </w:rPr>
        <w:t>064</w:t>
      </w:r>
      <w:r>
        <w:rPr>
          <w:i/>
        </w:rPr>
        <w:t xml:space="preserve"> </w:t>
      </w:r>
      <w:r w:rsidR="00F65AB7">
        <w:rPr>
          <w:i/>
        </w:rPr>
        <w:t>Csabdi-Vasztélypuszta, Kossuth Lajos utca 38/a. szám</w:t>
      </w:r>
      <w:r>
        <w:rPr>
          <w:i/>
        </w:rPr>
        <w:t xml:space="preserve"> alatti lakos </w:t>
      </w:r>
      <w:r w:rsidR="001C3290">
        <w:rPr>
          <w:i/>
        </w:rPr>
        <w:t xml:space="preserve">kérelemmel fordult az Önkormányzathoz az önkormányzati tulajdonban álló Csabdi </w:t>
      </w:r>
      <w:r w:rsidR="00CE0A0C">
        <w:rPr>
          <w:i/>
        </w:rPr>
        <w:t xml:space="preserve">külterületi </w:t>
      </w:r>
      <w:r w:rsidR="00CE608A">
        <w:rPr>
          <w:i/>
        </w:rPr>
        <w:t>0</w:t>
      </w:r>
      <w:r w:rsidR="00F65AB7">
        <w:rPr>
          <w:i/>
        </w:rPr>
        <w:t>88/1</w:t>
      </w:r>
      <w:r w:rsidR="001C3290">
        <w:rPr>
          <w:i/>
        </w:rPr>
        <w:t>. hrsz</w:t>
      </w:r>
      <w:r w:rsidR="00442578">
        <w:rPr>
          <w:i/>
        </w:rPr>
        <w:t>-ú</w:t>
      </w:r>
      <w:r w:rsidR="00CE0A0C">
        <w:rPr>
          <w:i/>
        </w:rPr>
        <w:t xml:space="preserve"> kivett saját használatú út </w:t>
      </w:r>
      <w:r w:rsidR="001C3290">
        <w:rPr>
          <w:i/>
        </w:rPr>
        <w:t xml:space="preserve">művelési ágú, </w:t>
      </w:r>
      <w:r w:rsidR="00F65AB7">
        <w:rPr>
          <w:i/>
        </w:rPr>
        <w:t>2924</w:t>
      </w:r>
      <w:r w:rsidR="001C3290">
        <w:rPr>
          <w:i/>
        </w:rPr>
        <w:t xml:space="preserve"> m</w:t>
      </w:r>
      <w:r w:rsidR="001C3290" w:rsidRPr="00442578">
        <w:rPr>
          <w:i/>
          <w:vertAlign w:val="superscript"/>
        </w:rPr>
        <w:t>2</w:t>
      </w:r>
      <w:r w:rsidR="001C3290">
        <w:rPr>
          <w:i/>
        </w:rPr>
        <w:t xml:space="preserve"> nagyságú terület </w:t>
      </w:r>
      <w:r w:rsidR="00E219C0">
        <w:rPr>
          <w:i/>
        </w:rPr>
        <w:t>útként nem használt területének részleges m</w:t>
      </w:r>
      <w:r w:rsidR="001C3290">
        <w:rPr>
          <w:i/>
        </w:rPr>
        <w:t>egvételére.</w:t>
      </w:r>
    </w:p>
    <w:p w14:paraId="42E44B7D" w14:textId="6AFDCD0F" w:rsidR="008266C8" w:rsidRDefault="008266C8" w:rsidP="008266C8">
      <w:pPr>
        <w:pStyle w:val="Standard"/>
        <w:spacing w:after="120"/>
        <w:jc w:val="both"/>
        <w:rPr>
          <w:i/>
        </w:rPr>
      </w:pPr>
      <w:r>
        <w:rPr>
          <w:i/>
        </w:rPr>
        <w:t>Ö</w:t>
      </w:r>
      <w:r w:rsidRPr="00DE3B9B">
        <w:rPr>
          <w:i/>
        </w:rPr>
        <w:t>nkormányzati fejlesztési elképzelést az ingatlan</w:t>
      </w:r>
      <w:r w:rsidR="00E219C0">
        <w:rPr>
          <w:i/>
        </w:rPr>
        <w:t>rész</w:t>
      </w:r>
      <w:r w:rsidRPr="00DE3B9B">
        <w:rPr>
          <w:i/>
        </w:rPr>
        <w:t xml:space="preserve"> jelenleg nem érint. </w:t>
      </w:r>
    </w:p>
    <w:p w14:paraId="3C6EC338" w14:textId="2AFAC97B" w:rsidR="007B7FFC" w:rsidRDefault="007B7FFC" w:rsidP="007B7FFC">
      <w:pPr>
        <w:pStyle w:val="Standard"/>
        <w:spacing w:after="120"/>
        <w:jc w:val="both"/>
        <w:rPr>
          <w:i/>
        </w:rPr>
      </w:pPr>
      <w:r>
        <w:rPr>
          <w:i/>
        </w:rPr>
        <w:t>Az ingatlan abban az esetben válhat bármely ügylet tárgyává, amennyiben, mint funkcióját vesztett forgalomképtelen törzsvagyoni elem átsorolásra kerül a forgalomképes – üzleti – vagyontárgyak körébe.</w:t>
      </w:r>
      <w:r w:rsidR="00E219C0">
        <w:rPr>
          <w:i/>
        </w:rPr>
        <w:t xml:space="preserve"> Mivel útként van jelenleg a terület nyilvántartva, ezért szükséges a megszüntetendő útszakasz vonatkozásában a közlekedési hatóság jóváhagyása is.</w:t>
      </w:r>
    </w:p>
    <w:p w14:paraId="4B30DD2A" w14:textId="65B8EAED" w:rsidR="008266C8" w:rsidRDefault="008266C8" w:rsidP="008266C8">
      <w:pPr>
        <w:pStyle w:val="Standard"/>
        <w:spacing w:after="120"/>
        <w:jc w:val="both"/>
        <w:rPr>
          <w:i/>
        </w:rPr>
      </w:pPr>
      <w:r>
        <w:rPr>
          <w:i/>
        </w:rPr>
        <w:t>Amennyiben a Képviselő-testület úgy dönt, hogy</w:t>
      </w:r>
      <w:r w:rsidR="00E219C0">
        <w:rPr>
          <w:i/>
        </w:rPr>
        <w:t xml:space="preserve"> a fentiek szerint</w:t>
      </w:r>
      <w:r>
        <w:rPr>
          <w:i/>
        </w:rPr>
        <w:t xml:space="preserve"> értékesíti az ingatlant, akkor</w:t>
      </w:r>
      <w:r w:rsidR="007B7FFC">
        <w:rPr>
          <w:i/>
        </w:rPr>
        <w:t xml:space="preserve"> kezdeményezni kell az út jellegének megszüntetését</w:t>
      </w:r>
      <w:r w:rsidR="00190139">
        <w:rPr>
          <w:i/>
        </w:rPr>
        <w:t>, majd</w:t>
      </w:r>
      <w:r>
        <w:rPr>
          <w:i/>
        </w:rPr>
        <w:t xml:space="preserve"> </w:t>
      </w:r>
      <w:r w:rsidR="00E219C0">
        <w:rPr>
          <w:i/>
        </w:rPr>
        <w:t xml:space="preserve">a pontosított terület határainak kimérésére, a már üzleti besorolású területre </w:t>
      </w:r>
      <w:r>
        <w:rPr>
          <w:i/>
        </w:rPr>
        <w:t>az értékbecslés megrendelés</w:t>
      </w:r>
      <w:r w:rsidR="00E219C0">
        <w:rPr>
          <w:i/>
        </w:rPr>
        <w:t>é</w:t>
      </w:r>
      <w:r>
        <w:rPr>
          <w:i/>
        </w:rPr>
        <w:t>re</w:t>
      </w:r>
      <w:r w:rsidR="00190139">
        <w:rPr>
          <w:i/>
        </w:rPr>
        <w:t xml:space="preserve"> és </w:t>
      </w:r>
      <w:r>
        <w:rPr>
          <w:i/>
        </w:rPr>
        <w:t>az abban megállapított vételáron a pályázati hirdetmény közzététel</w:t>
      </w:r>
      <w:r w:rsidR="00E219C0">
        <w:rPr>
          <w:i/>
        </w:rPr>
        <w:t>é</w:t>
      </w:r>
      <w:r>
        <w:rPr>
          <w:i/>
        </w:rPr>
        <w:t>re kerül</w:t>
      </w:r>
      <w:r w:rsidR="00E219C0">
        <w:rPr>
          <w:i/>
        </w:rPr>
        <w:t>het sor</w:t>
      </w:r>
      <w:r>
        <w:rPr>
          <w:i/>
        </w:rPr>
        <w:t xml:space="preserve">. </w:t>
      </w:r>
    </w:p>
    <w:p w14:paraId="2CA17D89" w14:textId="03139193" w:rsidR="008266C8" w:rsidRDefault="008266C8" w:rsidP="008266C8">
      <w:pPr>
        <w:pStyle w:val="Standard"/>
        <w:spacing w:after="120"/>
        <w:jc w:val="both"/>
        <w:rPr>
          <w:i/>
        </w:rPr>
      </w:pPr>
      <w:r>
        <w:rPr>
          <w:i/>
        </w:rPr>
        <w:t xml:space="preserve">A </w:t>
      </w:r>
      <w:r w:rsidR="001C3290">
        <w:rPr>
          <w:i/>
        </w:rPr>
        <w:t>kérelem</w:t>
      </w:r>
      <w:r>
        <w:rPr>
          <w:i/>
        </w:rPr>
        <w:t xml:space="preserve"> és a tulajdoni lap az előterjesztés mellékletét képezi!</w:t>
      </w:r>
    </w:p>
    <w:p w14:paraId="040DC040" w14:textId="77777777" w:rsidR="001D5EBE" w:rsidRPr="001D5EBE" w:rsidRDefault="001D5EBE" w:rsidP="00BD3EF2">
      <w:pPr>
        <w:pStyle w:val="Standard"/>
        <w:spacing w:after="120"/>
        <w:jc w:val="both"/>
        <w:rPr>
          <w:i/>
        </w:rPr>
      </w:pPr>
      <w:r w:rsidRPr="001D5EBE">
        <w:rPr>
          <w:i/>
        </w:rPr>
        <w:t>Kérem,</w:t>
      </w:r>
      <w:r w:rsidR="00BC2CA3">
        <w:rPr>
          <w:i/>
        </w:rPr>
        <w:t xml:space="preserve"> szíveskedjék</w:t>
      </w:r>
      <w:r w:rsidR="00765521">
        <w:rPr>
          <w:i/>
        </w:rPr>
        <w:t xml:space="preserve"> a T</w:t>
      </w:r>
      <w:r w:rsidRPr="001D5EBE">
        <w:rPr>
          <w:i/>
        </w:rPr>
        <w:t>isztelt Képviselő-testület az előterjesztést megtárgyalni és a határozati javaslatot elfogadni.</w:t>
      </w:r>
    </w:p>
    <w:p w14:paraId="1E951A63" w14:textId="77777777" w:rsidR="00CC4485" w:rsidRPr="001B549B" w:rsidRDefault="00CC4485" w:rsidP="00BD3EF2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14:paraId="20133B9D" w14:textId="1B44A559" w:rsidR="001F1AA4" w:rsidRDefault="00897B84" w:rsidP="00BF7B8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Csabdi</w:t>
      </w:r>
      <w:r w:rsidR="001B549B" w:rsidRPr="000B6C4A">
        <w:rPr>
          <w:rFonts w:ascii="Times New Roman" w:hAnsi="Times New Roman"/>
          <w:i/>
          <w:sz w:val="24"/>
          <w:szCs w:val="24"/>
        </w:rPr>
        <w:t xml:space="preserve">, </w:t>
      </w:r>
      <w:r w:rsidR="001C3290">
        <w:rPr>
          <w:rFonts w:ascii="Times New Roman" w:hAnsi="Times New Roman"/>
          <w:i/>
          <w:sz w:val="24"/>
          <w:szCs w:val="24"/>
        </w:rPr>
        <w:t xml:space="preserve">2025. </w:t>
      </w:r>
      <w:r w:rsidR="002B5B80">
        <w:rPr>
          <w:rFonts w:ascii="Times New Roman" w:hAnsi="Times New Roman"/>
          <w:i/>
          <w:sz w:val="24"/>
          <w:szCs w:val="24"/>
        </w:rPr>
        <w:t>december 8.</w:t>
      </w:r>
    </w:p>
    <w:p w14:paraId="1CE2BAAC" w14:textId="77777777" w:rsidR="00CC4485" w:rsidRPr="001B549B" w:rsidRDefault="00AD60F1" w:rsidP="00765521">
      <w:pPr>
        <w:ind w:left="5387" w:hanging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897B84">
        <w:rPr>
          <w:rFonts w:ascii="Times New Roman" w:hAnsi="Times New Roman"/>
          <w:b/>
          <w:i/>
          <w:sz w:val="24"/>
          <w:szCs w:val="24"/>
        </w:rPr>
        <w:t>Huszárovics Antal</w:t>
      </w:r>
    </w:p>
    <w:p w14:paraId="41201AA5" w14:textId="77777777" w:rsidR="001D5EBE" w:rsidRPr="00A768B8" w:rsidRDefault="001F6626" w:rsidP="008577C5">
      <w:pPr>
        <w:ind w:left="5387" w:hanging="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15076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C4485" w:rsidRPr="00A768B8">
        <w:rPr>
          <w:rFonts w:ascii="Times New Roman" w:hAnsi="Times New Roman"/>
          <w:i/>
          <w:sz w:val="24"/>
          <w:szCs w:val="24"/>
        </w:rPr>
        <w:t>polgármester</w:t>
      </w:r>
    </w:p>
    <w:p w14:paraId="54FFB265" w14:textId="77777777" w:rsidR="00083136" w:rsidRDefault="00083136" w:rsidP="00A768B8">
      <w:pPr>
        <w:pStyle w:val="Standard"/>
        <w:rPr>
          <w:b/>
          <w:bCs/>
          <w:i/>
          <w:u w:val="single"/>
        </w:rPr>
      </w:pPr>
    </w:p>
    <w:p w14:paraId="07AB14B2" w14:textId="77777777" w:rsidR="00AE705A" w:rsidRPr="00A768B8" w:rsidRDefault="001D5EBE" w:rsidP="00A768B8">
      <w:pPr>
        <w:pStyle w:val="Standard"/>
        <w:rPr>
          <w:b/>
          <w:bCs/>
          <w:i/>
        </w:rPr>
      </w:pPr>
      <w:r w:rsidRPr="001D5EBE">
        <w:rPr>
          <w:b/>
          <w:bCs/>
          <w:i/>
          <w:u w:val="single"/>
        </w:rPr>
        <w:t>Határozati javaslat</w:t>
      </w:r>
      <w:r w:rsidR="00A768B8">
        <w:rPr>
          <w:b/>
          <w:bCs/>
          <w:i/>
        </w:rPr>
        <w:t>:</w:t>
      </w:r>
    </w:p>
    <w:p w14:paraId="4945A198" w14:textId="77777777" w:rsidR="00AE705A" w:rsidRPr="0054128C" w:rsidRDefault="00AE705A" w:rsidP="001D5EBE">
      <w:pPr>
        <w:pStyle w:val="Standard"/>
        <w:jc w:val="center"/>
        <w:rPr>
          <w:b/>
          <w:i/>
          <w:sz w:val="12"/>
          <w:szCs w:val="12"/>
        </w:rPr>
      </w:pPr>
    </w:p>
    <w:p w14:paraId="0F550F26" w14:textId="77777777" w:rsidR="001D5EBE" w:rsidRPr="001D5EBE" w:rsidRDefault="00897B84" w:rsidP="001D5EBE">
      <w:pPr>
        <w:pStyle w:val="Standard"/>
        <w:jc w:val="center"/>
        <w:rPr>
          <w:b/>
          <w:i/>
        </w:rPr>
      </w:pPr>
      <w:r>
        <w:rPr>
          <w:b/>
          <w:i/>
        </w:rPr>
        <w:t>Csabdi</w:t>
      </w:r>
      <w:r w:rsidR="001D5EBE" w:rsidRPr="001D5EBE">
        <w:rPr>
          <w:b/>
          <w:i/>
        </w:rPr>
        <w:t xml:space="preserve"> Község</w:t>
      </w:r>
      <w:r w:rsidR="00AD60F1">
        <w:rPr>
          <w:b/>
          <w:i/>
        </w:rPr>
        <w:t xml:space="preserve"> </w:t>
      </w:r>
      <w:r w:rsidR="001D5EBE" w:rsidRPr="001D5EBE">
        <w:rPr>
          <w:b/>
          <w:i/>
        </w:rPr>
        <w:t>Önkormányzat Képviselő-testületének</w:t>
      </w:r>
    </w:p>
    <w:p w14:paraId="4D32F0DB" w14:textId="7A2EAD9D" w:rsidR="001D5EBE" w:rsidRDefault="00A768B8" w:rsidP="001D5EBE">
      <w:pPr>
        <w:pStyle w:val="Standard"/>
        <w:jc w:val="center"/>
        <w:rPr>
          <w:b/>
          <w:i/>
        </w:rPr>
      </w:pPr>
      <w:r>
        <w:rPr>
          <w:b/>
          <w:i/>
        </w:rPr>
        <w:t>/</w:t>
      </w:r>
      <w:r w:rsidR="00345FAA">
        <w:rPr>
          <w:b/>
          <w:i/>
        </w:rPr>
        <w:t>20</w:t>
      </w:r>
      <w:r w:rsidR="00AD60F1">
        <w:rPr>
          <w:b/>
          <w:i/>
        </w:rPr>
        <w:t>2</w:t>
      </w:r>
      <w:r w:rsidR="008266C8">
        <w:rPr>
          <w:b/>
          <w:i/>
        </w:rPr>
        <w:t>5</w:t>
      </w:r>
      <w:r w:rsidR="001D5EBE" w:rsidRPr="001D5EBE">
        <w:rPr>
          <w:b/>
          <w:i/>
        </w:rPr>
        <w:t>. (</w:t>
      </w:r>
      <w:r w:rsidR="002B5B80">
        <w:rPr>
          <w:b/>
          <w:i/>
        </w:rPr>
        <w:t>XII. 9.</w:t>
      </w:r>
      <w:r w:rsidR="008266C8">
        <w:rPr>
          <w:b/>
          <w:i/>
        </w:rPr>
        <w:t>)</w:t>
      </w:r>
      <w:r w:rsidR="001D5EBE" w:rsidRPr="001D5EBE">
        <w:rPr>
          <w:b/>
          <w:i/>
        </w:rPr>
        <w:t xml:space="preserve"> határozata</w:t>
      </w:r>
    </w:p>
    <w:p w14:paraId="364EE969" w14:textId="77777777" w:rsidR="00DE3B9B" w:rsidRPr="00DE3B9B" w:rsidRDefault="00DE3B9B" w:rsidP="00DE3B9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14:paraId="0C5D318C" w14:textId="6E74629C" w:rsidR="00DE3B9B" w:rsidRPr="00DE3B9B" w:rsidRDefault="000236D5" w:rsidP="00DE3B9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elvi döntés a </w:t>
      </w:r>
      <w:r w:rsid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Csabdi </w:t>
      </w:r>
      <w:r w:rsidR="00F65AB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külterületi </w:t>
      </w:r>
      <w:r w:rsidR="00CE608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0</w:t>
      </w:r>
      <w:r w:rsidR="00F65AB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88/</w:t>
      </w:r>
      <w:r w:rsidR="00CE608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1</w:t>
      </w:r>
      <w:r w:rsidR="00F65AB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="00DE3B9B" w:rsidRP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hrsz-ú in</w:t>
      </w:r>
      <w:r w:rsid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gatlan</w:t>
      </w:r>
      <w:r w:rsidR="00DE3B9B" w:rsidRP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értékesítéséről</w:t>
      </w:r>
    </w:p>
    <w:p w14:paraId="6E427783" w14:textId="77777777" w:rsidR="00DE3B9B" w:rsidRPr="00DE3B9B" w:rsidRDefault="00DE3B9B" w:rsidP="00DE3B9B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06EFCA83" w14:textId="0BFB4951" w:rsidR="00DE3B9B" w:rsidRPr="00DE3B9B" w:rsidRDefault="00DE3B9B" w:rsidP="00BF7B80">
      <w:p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Csabdi Község Önkormányzat Képviselő-testülete a kizáról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agos tulajdonát képező </w:t>
      </w:r>
      <w:r w:rsidR="0061312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Csabdi </w:t>
      </w:r>
      <w:r w:rsidR="00CE0A0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külterületi 0</w:t>
      </w:r>
      <w:r w:rsidR="00F65AB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88/1</w:t>
      </w:r>
      <w:r w:rsidR="00B5569F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.</w:t>
      </w:r>
      <w:r w:rsid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helyrajzi számú, 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kivett </w:t>
      </w:r>
      <w:r w:rsidR="00CE0A0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saját használatú út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művelési ágú, </w:t>
      </w:r>
      <w:r w:rsidR="00F65AB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2924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m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vertAlign w:val="superscript"/>
          <w:lang w:eastAsia="hu-HU"/>
        </w:rPr>
        <w:t>2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nagyságú terület 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ingatlan </w:t>
      </w:r>
      <w:r w:rsidR="00E219C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részleges 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értékesítéséről az alábbi </w:t>
      </w:r>
      <w:r w:rsidR="00545D6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elvi 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döntést hozza:</w:t>
      </w:r>
    </w:p>
    <w:p w14:paraId="3838C90D" w14:textId="77777777" w:rsidR="00DE3B9B" w:rsidRPr="00DE3B9B" w:rsidRDefault="00DE3B9B" w:rsidP="00BF7B80">
      <w:p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</w:p>
    <w:p w14:paraId="7585B9CE" w14:textId="7FF97306" w:rsidR="00DE3B9B" w:rsidRPr="00DE3B9B" w:rsidRDefault="00DE3B9B" w:rsidP="00E219C0">
      <w:pPr>
        <w:numPr>
          <w:ilvl w:val="0"/>
          <w:numId w:val="22"/>
        </w:numPr>
        <w:suppressAutoHyphens w:val="0"/>
        <w:autoSpaceDE w:val="0"/>
        <w:adjustRightInd w:val="0"/>
        <w:spacing w:before="120"/>
        <w:ind w:left="714" w:hanging="357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Támogatja az ingatlan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  <w:r w:rsidR="00E219C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útként már nem funkcionáló területrészének 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értékesítését, és megállapítja, hogy önkormányzati fejl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esztési elképzelést az ingatlan</w:t>
      </w:r>
      <w:r w:rsidR="00E219C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ezen része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jelenleg nem érint</w:t>
      </w:r>
      <w:r w:rsidR="00E219C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,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</w:p>
    <w:p w14:paraId="743A0E85" w14:textId="3D308F2D" w:rsidR="00E219C0" w:rsidRPr="00E219C0" w:rsidRDefault="008266C8" w:rsidP="00E219C0">
      <w:pPr>
        <w:numPr>
          <w:ilvl w:val="0"/>
          <w:numId w:val="22"/>
        </w:numPr>
        <w:suppressAutoHyphens w:val="0"/>
        <w:autoSpaceDE w:val="0"/>
        <w:adjustRightInd w:val="0"/>
        <w:spacing w:before="120"/>
        <w:ind w:left="714" w:hanging="357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Felhatalmazza a polgármestert</w:t>
      </w:r>
      <w:r w:rsidR="00DA05A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  <w:r w:rsidR="00E219C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az útként már nem használt ingatlanrész területének pontos kimérésére, </w:t>
      </w:r>
      <w:r w:rsidR="00DA05A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és </w:t>
      </w:r>
      <w:r w:rsidR="00E219C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ezen útszakasz vonatkozásában a közlekedési hatóságnál az út megszüntetési eljárás lefolytatására,</w:t>
      </w:r>
    </w:p>
    <w:p w14:paraId="37478C4A" w14:textId="0AF19215" w:rsidR="008266C8" w:rsidRPr="00DE3B9B" w:rsidRDefault="00E219C0" w:rsidP="00E219C0">
      <w:pPr>
        <w:numPr>
          <w:ilvl w:val="0"/>
          <w:numId w:val="22"/>
        </w:numPr>
        <w:suppressAutoHyphens w:val="0"/>
        <w:autoSpaceDE w:val="0"/>
        <w:adjustRightInd w:val="0"/>
        <w:spacing w:before="120"/>
        <w:ind w:left="714" w:hanging="357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Felkéri a polgármestert az 1-2. pontokban írtaknak megfelelően a vagyonrendelet szükséges módosítására az érintett terület üzleti vagyonba sorolása céljából.</w:t>
      </w:r>
    </w:p>
    <w:p w14:paraId="434CDE9D" w14:textId="77777777" w:rsidR="00BF7B80" w:rsidRPr="00BF7B80" w:rsidRDefault="00BF7B80" w:rsidP="00BF7B80">
      <w:pPr>
        <w:suppressAutoHyphens w:val="0"/>
        <w:autoSpaceDE w:val="0"/>
        <w:adjustRightInd w:val="0"/>
        <w:ind w:left="720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4CB02E2E" w14:textId="0CECA7D7" w:rsidR="00DE3B9B" w:rsidRPr="00DE3B9B" w:rsidRDefault="00DE3B9B" w:rsidP="00BF7B80">
      <w:pPr>
        <w:suppressAutoHyphens w:val="0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Határidő: </w:t>
      </w: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="00E219C0">
        <w:rPr>
          <w:rFonts w:ascii="Times New Roman" w:eastAsia="Times New Roman" w:hAnsi="Times New Roman"/>
          <w:i/>
          <w:sz w:val="24"/>
          <w:szCs w:val="24"/>
          <w:lang w:eastAsia="hu-HU"/>
        </w:rPr>
        <w:t>2026. február 16.</w:t>
      </w:r>
    </w:p>
    <w:p w14:paraId="5B21423A" w14:textId="3C5F950F" w:rsidR="00F1557D" w:rsidRPr="00413248" w:rsidRDefault="00DE3B9B" w:rsidP="00BF7B80">
      <w:pPr>
        <w:suppressAutoHyphens w:val="0"/>
        <w:ind w:left="4253"/>
        <w:jc w:val="both"/>
        <w:rPr>
          <w:b/>
        </w:rPr>
      </w:pP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Felelős: </w:t>
      </w: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="00BF7B80">
        <w:rPr>
          <w:rFonts w:ascii="Times New Roman" w:eastAsia="Times New Roman" w:hAnsi="Times New Roman"/>
          <w:i/>
          <w:sz w:val="24"/>
          <w:szCs w:val="24"/>
          <w:lang w:eastAsia="hu-HU"/>
        </w:rPr>
        <w:t>polgármester</w:t>
      </w:r>
    </w:p>
    <w:sectPr w:rsidR="00F1557D" w:rsidRPr="00413248" w:rsidSect="00C36913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B2C7" w14:textId="77777777" w:rsidR="004A46A3" w:rsidRDefault="004A46A3">
      <w:r>
        <w:separator/>
      </w:r>
    </w:p>
  </w:endnote>
  <w:endnote w:type="continuationSeparator" w:id="0">
    <w:p w14:paraId="111E1B80" w14:textId="77777777" w:rsidR="004A46A3" w:rsidRDefault="004A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369954"/>
      <w:docPartObj>
        <w:docPartGallery w:val="Page Numbers (Bottom of Page)"/>
        <w:docPartUnique/>
      </w:docPartObj>
    </w:sdtPr>
    <w:sdtContent>
      <w:p w14:paraId="7B5C19FD" w14:textId="77777777" w:rsidR="00C120F1" w:rsidRDefault="00C120F1">
        <w:pPr>
          <w:pStyle w:val="llb"/>
          <w:jc w:val="right"/>
        </w:pPr>
        <w:r w:rsidRPr="0061312A">
          <w:rPr>
            <w:rFonts w:ascii="Times New Roman" w:hAnsi="Times New Roman"/>
            <w:sz w:val="24"/>
            <w:szCs w:val="24"/>
          </w:rPr>
          <w:fldChar w:fldCharType="begin"/>
        </w:r>
        <w:r w:rsidRPr="006131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312A">
          <w:rPr>
            <w:rFonts w:ascii="Times New Roman" w:hAnsi="Times New Roman"/>
            <w:sz w:val="24"/>
            <w:szCs w:val="24"/>
          </w:rPr>
          <w:fldChar w:fldCharType="separate"/>
        </w:r>
        <w:r w:rsidR="002B5B80">
          <w:rPr>
            <w:rFonts w:ascii="Times New Roman" w:hAnsi="Times New Roman"/>
            <w:noProof/>
            <w:sz w:val="24"/>
            <w:szCs w:val="24"/>
          </w:rPr>
          <w:t>2</w:t>
        </w:r>
        <w:r w:rsidRPr="006131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75DE916" w14:textId="77777777" w:rsidR="00C120F1" w:rsidRDefault="00C120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7FA1" w14:textId="77777777" w:rsidR="004A46A3" w:rsidRDefault="004A46A3">
      <w:r>
        <w:separator/>
      </w:r>
    </w:p>
  </w:footnote>
  <w:footnote w:type="continuationSeparator" w:id="0">
    <w:p w14:paraId="196B96F4" w14:textId="77777777" w:rsidR="004A46A3" w:rsidRDefault="004A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7"/>
        </w:tabs>
        <w:ind w:left="16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DA0903"/>
    <w:multiLevelType w:val="hybridMultilevel"/>
    <w:tmpl w:val="8C621426"/>
    <w:lvl w:ilvl="0" w:tplc="1D74546E">
      <w:start w:val="12"/>
      <w:numFmt w:val="decimal"/>
      <w:lvlText w:val="%1."/>
      <w:lvlJc w:val="left"/>
      <w:pPr>
        <w:ind w:left="504" w:hanging="360"/>
      </w:pPr>
    </w:lvl>
    <w:lvl w:ilvl="1" w:tplc="040E0019">
      <w:start w:val="1"/>
      <w:numFmt w:val="lowerLetter"/>
      <w:lvlText w:val="%2."/>
      <w:lvlJc w:val="left"/>
      <w:pPr>
        <w:ind w:left="1224" w:hanging="360"/>
      </w:pPr>
    </w:lvl>
    <w:lvl w:ilvl="2" w:tplc="040E001B">
      <w:start w:val="1"/>
      <w:numFmt w:val="lowerRoman"/>
      <w:lvlText w:val="%3."/>
      <w:lvlJc w:val="right"/>
      <w:pPr>
        <w:ind w:left="1944" w:hanging="180"/>
      </w:pPr>
    </w:lvl>
    <w:lvl w:ilvl="3" w:tplc="040E000F">
      <w:start w:val="1"/>
      <w:numFmt w:val="decimal"/>
      <w:lvlText w:val="%4."/>
      <w:lvlJc w:val="left"/>
      <w:pPr>
        <w:ind w:left="2664" w:hanging="360"/>
      </w:pPr>
    </w:lvl>
    <w:lvl w:ilvl="4" w:tplc="040E0019">
      <w:start w:val="1"/>
      <w:numFmt w:val="lowerLetter"/>
      <w:lvlText w:val="%5."/>
      <w:lvlJc w:val="left"/>
      <w:pPr>
        <w:ind w:left="3384" w:hanging="360"/>
      </w:pPr>
    </w:lvl>
    <w:lvl w:ilvl="5" w:tplc="040E001B">
      <w:start w:val="1"/>
      <w:numFmt w:val="lowerRoman"/>
      <w:lvlText w:val="%6."/>
      <w:lvlJc w:val="right"/>
      <w:pPr>
        <w:ind w:left="4104" w:hanging="180"/>
      </w:pPr>
    </w:lvl>
    <w:lvl w:ilvl="6" w:tplc="040E000F">
      <w:start w:val="1"/>
      <w:numFmt w:val="decimal"/>
      <w:lvlText w:val="%7."/>
      <w:lvlJc w:val="left"/>
      <w:pPr>
        <w:ind w:left="4824" w:hanging="360"/>
      </w:pPr>
    </w:lvl>
    <w:lvl w:ilvl="7" w:tplc="040E0019">
      <w:start w:val="1"/>
      <w:numFmt w:val="lowerLetter"/>
      <w:lvlText w:val="%8."/>
      <w:lvlJc w:val="left"/>
      <w:pPr>
        <w:ind w:left="5544" w:hanging="360"/>
      </w:pPr>
    </w:lvl>
    <w:lvl w:ilvl="8" w:tplc="040E001B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7864008"/>
    <w:multiLevelType w:val="singleLevel"/>
    <w:tmpl w:val="68D14C03"/>
    <w:lvl w:ilvl="0">
      <w:numFmt w:val="bullet"/>
      <w:lvlText w:val="-"/>
      <w:lvlJc w:val="left"/>
      <w:pPr>
        <w:tabs>
          <w:tab w:val="num" w:pos="288"/>
        </w:tabs>
        <w:ind w:left="1152" w:firstLine="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AD425C0"/>
    <w:multiLevelType w:val="hybridMultilevel"/>
    <w:tmpl w:val="CCE06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385"/>
    <w:multiLevelType w:val="hybridMultilevel"/>
    <w:tmpl w:val="720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2C24"/>
    <w:multiLevelType w:val="hybridMultilevel"/>
    <w:tmpl w:val="265C1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C5D8D"/>
    <w:multiLevelType w:val="hybridMultilevel"/>
    <w:tmpl w:val="49DA83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419CE"/>
    <w:multiLevelType w:val="hybridMultilevel"/>
    <w:tmpl w:val="C71E485A"/>
    <w:lvl w:ilvl="0" w:tplc="75D047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E4F9A"/>
    <w:multiLevelType w:val="hybridMultilevel"/>
    <w:tmpl w:val="3B94FAE6"/>
    <w:lvl w:ilvl="0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3B5D2098"/>
    <w:multiLevelType w:val="hybridMultilevel"/>
    <w:tmpl w:val="1BC0D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73A34"/>
    <w:multiLevelType w:val="hybridMultilevel"/>
    <w:tmpl w:val="CA12CE54"/>
    <w:lvl w:ilvl="0" w:tplc="CB8E9578">
      <w:start w:val="20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96729"/>
    <w:multiLevelType w:val="hybridMultilevel"/>
    <w:tmpl w:val="6812FA9C"/>
    <w:lvl w:ilvl="0" w:tplc="6EAC167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887795"/>
    <w:multiLevelType w:val="hybridMultilevel"/>
    <w:tmpl w:val="B15CA40E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EA36A4E"/>
    <w:multiLevelType w:val="hybridMultilevel"/>
    <w:tmpl w:val="0E3A343A"/>
    <w:lvl w:ilvl="0" w:tplc="D1CC1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5751F"/>
    <w:multiLevelType w:val="hybridMultilevel"/>
    <w:tmpl w:val="83A0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1D66745"/>
    <w:multiLevelType w:val="hybridMultilevel"/>
    <w:tmpl w:val="F990AABC"/>
    <w:lvl w:ilvl="0" w:tplc="7DB86520">
      <w:start w:val="1"/>
      <w:numFmt w:val="decimal"/>
      <w:lvlText w:val="%1."/>
      <w:lvlJc w:val="left"/>
      <w:pPr>
        <w:ind w:left="1008" w:hanging="360"/>
      </w:pPr>
    </w:lvl>
    <w:lvl w:ilvl="1" w:tplc="040E0019">
      <w:start w:val="1"/>
      <w:numFmt w:val="lowerLetter"/>
      <w:lvlText w:val="%2."/>
      <w:lvlJc w:val="left"/>
      <w:pPr>
        <w:ind w:left="1728" w:hanging="360"/>
      </w:pPr>
    </w:lvl>
    <w:lvl w:ilvl="2" w:tplc="040E001B">
      <w:start w:val="1"/>
      <w:numFmt w:val="lowerRoman"/>
      <w:lvlText w:val="%3."/>
      <w:lvlJc w:val="right"/>
      <w:pPr>
        <w:ind w:left="2448" w:hanging="180"/>
      </w:pPr>
    </w:lvl>
    <w:lvl w:ilvl="3" w:tplc="040E000F">
      <w:start w:val="1"/>
      <w:numFmt w:val="decimal"/>
      <w:lvlText w:val="%4."/>
      <w:lvlJc w:val="left"/>
      <w:pPr>
        <w:ind w:left="3168" w:hanging="360"/>
      </w:pPr>
    </w:lvl>
    <w:lvl w:ilvl="4" w:tplc="040E0019">
      <w:start w:val="1"/>
      <w:numFmt w:val="lowerLetter"/>
      <w:lvlText w:val="%5."/>
      <w:lvlJc w:val="left"/>
      <w:pPr>
        <w:ind w:left="3888" w:hanging="360"/>
      </w:pPr>
    </w:lvl>
    <w:lvl w:ilvl="5" w:tplc="040E001B">
      <w:start w:val="1"/>
      <w:numFmt w:val="lowerRoman"/>
      <w:lvlText w:val="%6."/>
      <w:lvlJc w:val="right"/>
      <w:pPr>
        <w:ind w:left="4608" w:hanging="180"/>
      </w:pPr>
    </w:lvl>
    <w:lvl w:ilvl="6" w:tplc="040E000F">
      <w:start w:val="1"/>
      <w:numFmt w:val="decimal"/>
      <w:lvlText w:val="%7."/>
      <w:lvlJc w:val="left"/>
      <w:pPr>
        <w:ind w:left="5328" w:hanging="360"/>
      </w:pPr>
    </w:lvl>
    <w:lvl w:ilvl="7" w:tplc="040E0019">
      <w:start w:val="1"/>
      <w:numFmt w:val="lowerLetter"/>
      <w:lvlText w:val="%8."/>
      <w:lvlJc w:val="left"/>
      <w:pPr>
        <w:ind w:left="6048" w:hanging="360"/>
      </w:pPr>
    </w:lvl>
    <w:lvl w:ilvl="8" w:tplc="040E001B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72725BFB"/>
    <w:multiLevelType w:val="hybridMultilevel"/>
    <w:tmpl w:val="00729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14177"/>
    <w:multiLevelType w:val="hybridMultilevel"/>
    <w:tmpl w:val="58DA0F0C"/>
    <w:lvl w:ilvl="0" w:tplc="B43C0642">
      <w:start w:val="400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450634491">
    <w:abstractNumId w:val="0"/>
  </w:num>
  <w:num w:numId="2" w16cid:durableId="1847282030">
    <w:abstractNumId w:val="1"/>
  </w:num>
  <w:num w:numId="3" w16cid:durableId="923534489">
    <w:abstractNumId w:val="2"/>
  </w:num>
  <w:num w:numId="4" w16cid:durableId="2113892434">
    <w:abstractNumId w:val="10"/>
  </w:num>
  <w:num w:numId="5" w16cid:durableId="731123727">
    <w:abstractNumId w:val="20"/>
  </w:num>
  <w:num w:numId="6" w16cid:durableId="1976831394">
    <w:abstractNumId w:val="12"/>
  </w:num>
  <w:num w:numId="7" w16cid:durableId="1509832069">
    <w:abstractNumId w:val="16"/>
  </w:num>
  <w:num w:numId="8" w16cid:durableId="1332636738">
    <w:abstractNumId w:val="6"/>
  </w:num>
  <w:num w:numId="9" w16cid:durableId="1594246723">
    <w:abstractNumId w:val="8"/>
  </w:num>
  <w:num w:numId="10" w16cid:durableId="349261993">
    <w:abstractNumId w:val="14"/>
  </w:num>
  <w:num w:numId="11" w16cid:durableId="1928683379">
    <w:abstractNumId w:val="13"/>
  </w:num>
  <w:num w:numId="12" w16cid:durableId="13701471">
    <w:abstractNumId w:val="5"/>
  </w:num>
  <w:num w:numId="13" w16cid:durableId="1573008384">
    <w:abstractNumId w:val="19"/>
  </w:num>
  <w:num w:numId="14" w16cid:durableId="1433209164">
    <w:abstractNumId w:val="15"/>
  </w:num>
  <w:num w:numId="15" w16cid:durableId="681979486">
    <w:abstractNumId w:val="7"/>
  </w:num>
  <w:num w:numId="16" w16cid:durableId="29036782">
    <w:abstractNumId w:val="17"/>
  </w:num>
  <w:num w:numId="17" w16cid:durableId="1468663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8665129">
    <w:abstractNumId w:val="4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368" w:hanging="360"/>
        </w:pPr>
        <w:rPr>
          <w:rFonts w:ascii="Symbol" w:hAnsi="Symbol" w:cs="Symbol"/>
          <w:sz w:val="24"/>
          <w:szCs w:val="24"/>
        </w:rPr>
      </w:lvl>
    </w:lvlOverride>
  </w:num>
  <w:num w:numId="19" w16cid:durableId="1306854656">
    <w:abstractNumId w:val="4"/>
    <w:lvlOverride w:ilvl="0">
      <w:lvl w:ilvl="0">
        <w:numFmt w:val="bullet"/>
        <w:lvlText w:val="-"/>
        <w:lvlJc w:val="left"/>
        <w:pPr>
          <w:tabs>
            <w:tab w:val="num" w:pos="504"/>
          </w:tabs>
          <w:ind w:left="648" w:firstLine="0"/>
        </w:pPr>
        <w:rPr>
          <w:rFonts w:ascii="Symbol" w:hAnsi="Symbol" w:cs="Symbol"/>
          <w:sz w:val="24"/>
          <w:szCs w:val="24"/>
        </w:rPr>
      </w:lvl>
    </w:lvlOverride>
  </w:num>
  <w:num w:numId="20" w16cid:durableId="98535664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15171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8281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85"/>
    <w:rsid w:val="00006261"/>
    <w:rsid w:val="00011BB5"/>
    <w:rsid w:val="00015FBF"/>
    <w:rsid w:val="000236D5"/>
    <w:rsid w:val="000250DF"/>
    <w:rsid w:val="00037136"/>
    <w:rsid w:val="00057CD1"/>
    <w:rsid w:val="000741D8"/>
    <w:rsid w:val="00083136"/>
    <w:rsid w:val="00083251"/>
    <w:rsid w:val="0009086C"/>
    <w:rsid w:val="00090B58"/>
    <w:rsid w:val="000946F8"/>
    <w:rsid w:val="00095A9B"/>
    <w:rsid w:val="000A6082"/>
    <w:rsid w:val="000B6C4A"/>
    <w:rsid w:val="000C5B27"/>
    <w:rsid w:val="000D76D1"/>
    <w:rsid w:val="000E6D2E"/>
    <w:rsid w:val="000F33DC"/>
    <w:rsid w:val="00100D33"/>
    <w:rsid w:val="00105A2D"/>
    <w:rsid w:val="00113112"/>
    <w:rsid w:val="00116BF8"/>
    <w:rsid w:val="00132455"/>
    <w:rsid w:val="00147D98"/>
    <w:rsid w:val="00157469"/>
    <w:rsid w:val="001678CB"/>
    <w:rsid w:val="0018008F"/>
    <w:rsid w:val="00180154"/>
    <w:rsid w:val="00180998"/>
    <w:rsid w:val="00190139"/>
    <w:rsid w:val="001A2A33"/>
    <w:rsid w:val="001B1775"/>
    <w:rsid w:val="001B549B"/>
    <w:rsid w:val="001C17EB"/>
    <w:rsid w:val="001C1A91"/>
    <w:rsid w:val="001C3290"/>
    <w:rsid w:val="001D3863"/>
    <w:rsid w:val="001D5EBE"/>
    <w:rsid w:val="001E2880"/>
    <w:rsid w:val="001F1AA4"/>
    <w:rsid w:val="001F4817"/>
    <w:rsid w:val="001F4D21"/>
    <w:rsid w:val="001F6626"/>
    <w:rsid w:val="00221EC1"/>
    <w:rsid w:val="0023312D"/>
    <w:rsid w:val="002335BC"/>
    <w:rsid w:val="002457F6"/>
    <w:rsid w:val="002614A8"/>
    <w:rsid w:val="002661DF"/>
    <w:rsid w:val="00270B09"/>
    <w:rsid w:val="002B0FB8"/>
    <w:rsid w:val="002B5B80"/>
    <w:rsid w:val="002B5BB7"/>
    <w:rsid w:val="002E2A08"/>
    <w:rsid w:val="00303208"/>
    <w:rsid w:val="00310272"/>
    <w:rsid w:val="00310514"/>
    <w:rsid w:val="003169AC"/>
    <w:rsid w:val="00330AF8"/>
    <w:rsid w:val="00334F79"/>
    <w:rsid w:val="00345FAA"/>
    <w:rsid w:val="00352961"/>
    <w:rsid w:val="00362063"/>
    <w:rsid w:val="00364260"/>
    <w:rsid w:val="00366C68"/>
    <w:rsid w:val="00370613"/>
    <w:rsid w:val="00396052"/>
    <w:rsid w:val="003A5BC8"/>
    <w:rsid w:val="003B5819"/>
    <w:rsid w:val="003C360B"/>
    <w:rsid w:val="003D4F05"/>
    <w:rsid w:val="003E2213"/>
    <w:rsid w:val="00410B31"/>
    <w:rsid w:val="00413248"/>
    <w:rsid w:val="0041545E"/>
    <w:rsid w:val="00417B77"/>
    <w:rsid w:val="00423364"/>
    <w:rsid w:val="004253A5"/>
    <w:rsid w:val="00431678"/>
    <w:rsid w:val="00433363"/>
    <w:rsid w:val="004365BA"/>
    <w:rsid w:val="00440C5E"/>
    <w:rsid w:val="00442578"/>
    <w:rsid w:val="00451500"/>
    <w:rsid w:val="00455DCE"/>
    <w:rsid w:val="00490AA0"/>
    <w:rsid w:val="00490F4B"/>
    <w:rsid w:val="00491E10"/>
    <w:rsid w:val="00493B18"/>
    <w:rsid w:val="004A46A3"/>
    <w:rsid w:val="004A6C43"/>
    <w:rsid w:val="004B13BA"/>
    <w:rsid w:val="00503914"/>
    <w:rsid w:val="005069EA"/>
    <w:rsid w:val="00510534"/>
    <w:rsid w:val="00510D49"/>
    <w:rsid w:val="00516336"/>
    <w:rsid w:val="00524E73"/>
    <w:rsid w:val="00527AAC"/>
    <w:rsid w:val="0053631D"/>
    <w:rsid w:val="00536B58"/>
    <w:rsid w:val="0054128C"/>
    <w:rsid w:val="00545D68"/>
    <w:rsid w:val="00547C0F"/>
    <w:rsid w:val="00554367"/>
    <w:rsid w:val="005639DF"/>
    <w:rsid w:val="005651FB"/>
    <w:rsid w:val="005758D5"/>
    <w:rsid w:val="00580D47"/>
    <w:rsid w:val="00584855"/>
    <w:rsid w:val="005B55FA"/>
    <w:rsid w:val="005C266B"/>
    <w:rsid w:val="005E18BB"/>
    <w:rsid w:val="005E481F"/>
    <w:rsid w:val="005F6F54"/>
    <w:rsid w:val="0060175B"/>
    <w:rsid w:val="0061312A"/>
    <w:rsid w:val="006255A6"/>
    <w:rsid w:val="00646E41"/>
    <w:rsid w:val="00660CC3"/>
    <w:rsid w:val="006716E8"/>
    <w:rsid w:val="00680594"/>
    <w:rsid w:val="006A6592"/>
    <w:rsid w:val="006C212A"/>
    <w:rsid w:val="00710F93"/>
    <w:rsid w:val="00720FDD"/>
    <w:rsid w:val="007421A0"/>
    <w:rsid w:val="007444F9"/>
    <w:rsid w:val="00765521"/>
    <w:rsid w:val="0077201F"/>
    <w:rsid w:val="00776636"/>
    <w:rsid w:val="007A7AEC"/>
    <w:rsid w:val="007B622B"/>
    <w:rsid w:val="007B7FFC"/>
    <w:rsid w:val="007D11C6"/>
    <w:rsid w:val="007E12C9"/>
    <w:rsid w:val="007F22AB"/>
    <w:rsid w:val="007F74CF"/>
    <w:rsid w:val="008070CA"/>
    <w:rsid w:val="0081531F"/>
    <w:rsid w:val="00825225"/>
    <w:rsid w:val="008266C8"/>
    <w:rsid w:val="0084474F"/>
    <w:rsid w:val="00850E04"/>
    <w:rsid w:val="008577C5"/>
    <w:rsid w:val="008642DC"/>
    <w:rsid w:val="00864811"/>
    <w:rsid w:val="0088200F"/>
    <w:rsid w:val="008826DF"/>
    <w:rsid w:val="00893E0F"/>
    <w:rsid w:val="00896657"/>
    <w:rsid w:val="00897B84"/>
    <w:rsid w:val="008A041C"/>
    <w:rsid w:val="008A619E"/>
    <w:rsid w:val="008B55EF"/>
    <w:rsid w:val="008C7F5A"/>
    <w:rsid w:val="0090054B"/>
    <w:rsid w:val="00900E1F"/>
    <w:rsid w:val="009301D3"/>
    <w:rsid w:val="009316AB"/>
    <w:rsid w:val="00933088"/>
    <w:rsid w:val="009468E7"/>
    <w:rsid w:val="009624A2"/>
    <w:rsid w:val="00962939"/>
    <w:rsid w:val="00964875"/>
    <w:rsid w:val="009709E1"/>
    <w:rsid w:val="0097252C"/>
    <w:rsid w:val="009725C2"/>
    <w:rsid w:val="00973015"/>
    <w:rsid w:val="00981C18"/>
    <w:rsid w:val="00994262"/>
    <w:rsid w:val="009A41E3"/>
    <w:rsid w:val="009C075F"/>
    <w:rsid w:val="009D5945"/>
    <w:rsid w:val="00A22569"/>
    <w:rsid w:val="00A5729F"/>
    <w:rsid w:val="00A63BFF"/>
    <w:rsid w:val="00A768B8"/>
    <w:rsid w:val="00A833E0"/>
    <w:rsid w:val="00A90303"/>
    <w:rsid w:val="00AA4FEF"/>
    <w:rsid w:val="00AB017D"/>
    <w:rsid w:val="00AD60F1"/>
    <w:rsid w:val="00AE705A"/>
    <w:rsid w:val="00B05F6D"/>
    <w:rsid w:val="00B14FFA"/>
    <w:rsid w:val="00B204E8"/>
    <w:rsid w:val="00B32557"/>
    <w:rsid w:val="00B5569F"/>
    <w:rsid w:val="00B77A1F"/>
    <w:rsid w:val="00B81F62"/>
    <w:rsid w:val="00B97968"/>
    <w:rsid w:val="00BB15E1"/>
    <w:rsid w:val="00BB29AA"/>
    <w:rsid w:val="00BC2137"/>
    <w:rsid w:val="00BC2CA3"/>
    <w:rsid w:val="00BD3EF2"/>
    <w:rsid w:val="00BD4F97"/>
    <w:rsid w:val="00BF7B80"/>
    <w:rsid w:val="00C02D6E"/>
    <w:rsid w:val="00C039EC"/>
    <w:rsid w:val="00C120F1"/>
    <w:rsid w:val="00C170C6"/>
    <w:rsid w:val="00C30044"/>
    <w:rsid w:val="00C349F4"/>
    <w:rsid w:val="00C34DAA"/>
    <w:rsid w:val="00C36913"/>
    <w:rsid w:val="00C43B9E"/>
    <w:rsid w:val="00C57579"/>
    <w:rsid w:val="00C640FD"/>
    <w:rsid w:val="00C7616D"/>
    <w:rsid w:val="00C85268"/>
    <w:rsid w:val="00C96B14"/>
    <w:rsid w:val="00CA533C"/>
    <w:rsid w:val="00CC4485"/>
    <w:rsid w:val="00CC56F4"/>
    <w:rsid w:val="00CE0A0C"/>
    <w:rsid w:val="00CE26E9"/>
    <w:rsid w:val="00CE608A"/>
    <w:rsid w:val="00CF614D"/>
    <w:rsid w:val="00D15076"/>
    <w:rsid w:val="00D427C2"/>
    <w:rsid w:val="00D465A7"/>
    <w:rsid w:val="00D47501"/>
    <w:rsid w:val="00D74863"/>
    <w:rsid w:val="00D7665C"/>
    <w:rsid w:val="00D960AA"/>
    <w:rsid w:val="00DA05A3"/>
    <w:rsid w:val="00DA5ECF"/>
    <w:rsid w:val="00DA66B5"/>
    <w:rsid w:val="00DB155D"/>
    <w:rsid w:val="00DB3143"/>
    <w:rsid w:val="00DC7E44"/>
    <w:rsid w:val="00DD61BF"/>
    <w:rsid w:val="00DE3B9B"/>
    <w:rsid w:val="00DF08A2"/>
    <w:rsid w:val="00DF6250"/>
    <w:rsid w:val="00E003EC"/>
    <w:rsid w:val="00E219C0"/>
    <w:rsid w:val="00E435D0"/>
    <w:rsid w:val="00E61394"/>
    <w:rsid w:val="00E65887"/>
    <w:rsid w:val="00E80375"/>
    <w:rsid w:val="00E95444"/>
    <w:rsid w:val="00E95628"/>
    <w:rsid w:val="00EA238D"/>
    <w:rsid w:val="00EA4DDA"/>
    <w:rsid w:val="00EB35BB"/>
    <w:rsid w:val="00EF4B3D"/>
    <w:rsid w:val="00F1557D"/>
    <w:rsid w:val="00F16E2E"/>
    <w:rsid w:val="00F2456D"/>
    <w:rsid w:val="00F47762"/>
    <w:rsid w:val="00F53252"/>
    <w:rsid w:val="00F61DBB"/>
    <w:rsid w:val="00F65AB7"/>
    <w:rsid w:val="00F71B5B"/>
    <w:rsid w:val="00F847D8"/>
    <w:rsid w:val="00F93C6F"/>
    <w:rsid w:val="00F965ED"/>
    <w:rsid w:val="00F97A6B"/>
    <w:rsid w:val="00FA34E8"/>
    <w:rsid w:val="00FC4D91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6B3A18"/>
  <w15:chartTrackingRefBased/>
  <w15:docId w15:val="{8EFF1442-D3CA-4965-A0CE-E94347B8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5EB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CharChar1">
    <w:name w:val="Char Char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Kiemels">
    <w:name w:val="Emphasis"/>
    <w:qFormat/>
    <w:rPr>
      <w:i/>
      <w:iCs/>
    </w:rPr>
  </w:style>
  <w:style w:type="character" w:customStyle="1" w:styleId="apple-converted-space">
    <w:name w:val="apple-converted-space"/>
    <w:basedOn w:val="Bekezdsalapbettpusa1"/>
  </w:style>
  <w:style w:type="character" w:customStyle="1" w:styleId="CharChar">
    <w:name w:val="Char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112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113112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Cmsor9Char">
    <w:name w:val="Címsor 9 Char"/>
    <w:link w:val="Cmsor9"/>
    <w:uiPriority w:val="9"/>
    <w:semiHidden/>
    <w:rsid w:val="001D5EBE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D5EBE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1D5EBE"/>
    <w:rPr>
      <w:rFonts w:ascii="Calibri" w:eastAsia="Calibri" w:hAnsi="Calibri"/>
      <w:sz w:val="22"/>
      <w:szCs w:val="22"/>
      <w:lang w:eastAsia="ar-SA"/>
    </w:rPr>
  </w:style>
  <w:style w:type="paragraph" w:customStyle="1" w:styleId="Style2">
    <w:name w:val="Style 2"/>
    <w:uiPriority w:val="99"/>
    <w:rsid w:val="00413248"/>
    <w:pPr>
      <w:widowControl w:val="0"/>
      <w:autoSpaceDE w:val="0"/>
      <w:autoSpaceDN w:val="0"/>
      <w:adjustRightInd w:val="0"/>
    </w:pPr>
    <w:rPr>
      <w:i/>
      <w:sz w:val="24"/>
      <w:szCs w:val="24"/>
      <w:lang w:val="en-US"/>
    </w:rPr>
  </w:style>
  <w:style w:type="paragraph" w:customStyle="1" w:styleId="Norml1">
    <w:name w:val="Normál1"/>
    <w:rsid w:val="00413248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545D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5D68"/>
    <w:rPr>
      <w:rFonts w:ascii="Calibri" w:eastAsia="Calibri" w:hAnsi="Calibri"/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545D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5D68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feher</dc:creator>
  <cp:keywords/>
  <cp:lastModifiedBy>András Sisa</cp:lastModifiedBy>
  <cp:revision>3</cp:revision>
  <cp:lastPrinted>2022-03-08T06:48:00Z</cp:lastPrinted>
  <dcterms:created xsi:type="dcterms:W3CDTF">2025-12-08T11:25:00Z</dcterms:created>
  <dcterms:modified xsi:type="dcterms:W3CDTF">2025-12-08T11:26:00Z</dcterms:modified>
</cp:coreProperties>
</file>