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F24B5E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F24B5E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37786E" w:rsidRPr="0037786E" w:rsidRDefault="00F57F2E" w:rsidP="0037786E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5</w:t>
      </w:r>
      <w:bookmarkStart w:id="0" w:name="_GoBack"/>
      <w:bookmarkEnd w:id="0"/>
      <w:r w:rsidR="0037786E" w:rsidRPr="0037786E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37786E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37786E" w:rsidRDefault="00500D07" w:rsidP="0037786E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Csabdi</w:t>
      </w:r>
      <w:r w:rsidR="0037786E" w:rsidRPr="0037786E">
        <w:rPr>
          <w:rFonts w:ascii="Times New Roman" w:hAnsi="Times New Roman"/>
          <w:b/>
          <w:i/>
          <w:szCs w:val="24"/>
        </w:rPr>
        <w:t xml:space="preserve"> Község Önkormányzat Képviselő-testületének</w:t>
      </w:r>
    </w:p>
    <w:p w:rsidR="0037786E" w:rsidRPr="0037786E" w:rsidRDefault="004A251D" w:rsidP="0037786E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2024. november 21</w:t>
      </w:r>
      <w:r w:rsidR="0037786E" w:rsidRPr="0037786E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37786E" w:rsidRPr="0037786E" w:rsidRDefault="0037786E" w:rsidP="0037786E">
      <w:pPr>
        <w:jc w:val="center"/>
        <w:rPr>
          <w:rFonts w:ascii="Times New Roman" w:hAnsi="Times New Roman"/>
          <w:b/>
          <w:i/>
          <w:szCs w:val="24"/>
        </w:rPr>
      </w:pPr>
      <w:r w:rsidRPr="0037786E">
        <w:rPr>
          <w:rFonts w:ascii="Times New Roman" w:hAnsi="Times New Roman"/>
          <w:b/>
          <w:i/>
          <w:szCs w:val="24"/>
        </w:rPr>
        <w:t>soros, nyílt ülésére</w:t>
      </w:r>
    </w:p>
    <w:p w:rsidR="0037786E" w:rsidRPr="0037786E" w:rsidRDefault="0037786E" w:rsidP="0037786E">
      <w:pPr>
        <w:suppressAutoHyphens/>
        <w:autoSpaceDN w:val="0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</w:p>
    <w:p w:rsidR="0037786E" w:rsidRPr="0037786E" w:rsidRDefault="0037786E" w:rsidP="0037786E">
      <w:pPr>
        <w:suppressAutoHyphens/>
        <w:autoSpaceDN w:val="0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</w:p>
    <w:p w:rsidR="0022603F" w:rsidRPr="00F24B5E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F24B5E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22603F" w:rsidRPr="00F24B5E" w:rsidRDefault="0022603F" w:rsidP="0022603F">
      <w:pPr>
        <w:jc w:val="both"/>
        <w:rPr>
          <w:rFonts w:ascii="Times New Roman" w:hAnsi="Times New Roman"/>
          <w:b/>
          <w:i/>
          <w:szCs w:val="24"/>
        </w:rPr>
      </w:pPr>
      <w:r w:rsidRPr="00F24B5E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Pr="00F24B5E">
        <w:rPr>
          <w:rFonts w:ascii="Times New Roman" w:hAnsi="Times New Roman"/>
          <w:b/>
          <w:i/>
          <w:szCs w:val="24"/>
        </w:rPr>
        <w:t xml:space="preserve"> </w:t>
      </w:r>
    </w:p>
    <w:p w:rsidR="0037504A" w:rsidRPr="00F24B5E" w:rsidRDefault="0037504A" w:rsidP="0022603F">
      <w:pPr>
        <w:jc w:val="both"/>
        <w:rPr>
          <w:rFonts w:ascii="Times New Roman" w:hAnsi="Times New Roman"/>
          <w:b/>
          <w:i/>
          <w:szCs w:val="24"/>
        </w:rPr>
      </w:pPr>
    </w:p>
    <w:p w:rsidR="0022603F" w:rsidRPr="0037786E" w:rsidRDefault="00814293" w:rsidP="0037786E">
      <w:pPr>
        <w:spacing w:after="120"/>
        <w:ind w:left="426"/>
        <w:jc w:val="both"/>
        <w:rPr>
          <w:rFonts w:ascii="Times New Roman" w:hAnsi="Times New Roman"/>
          <w:b/>
          <w:i/>
        </w:rPr>
      </w:pPr>
      <w:bookmarkStart w:id="1" w:name="_Hlk180755515"/>
      <w:r w:rsidRPr="0037786E">
        <w:rPr>
          <w:rFonts w:ascii="Times New Roman" w:hAnsi="Times New Roman"/>
          <w:b/>
          <w:i/>
          <w:szCs w:val="24"/>
        </w:rPr>
        <w:t>A</w:t>
      </w:r>
      <w:r w:rsidR="00D455FC" w:rsidRPr="0037786E">
        <w:rPr>
          <w:rFonts w:ascii="Times New Roman" w:hAnsi="Times New Roman"/>
          <w:b/>
          <w:i/>
          <w:szCs w:val="24"/>
        </w:rPr>
        <w:t xml:space="preserve">z </w:t>
      </w:r>
      <w:r w:rsidR="0037504A" w:rsidRPr="0037786E">
        <w:rPr>
          <w:rFonts w:ascii="Times New Roman" w:hAnsi="Times New Roman"/>
          <w:b/>
          <w:i/>
          <w:szCs w:val="24"/>
        </w:rPr>
        <w:t xml:space="preserve">Önkormányzat </w:t>
      </w:r>
      <w:r w:rsidR="00B556D3" w:rsidRPr="0037786E">
        <w:rPr>
          <w:rFonts w:ascii="Times New Roman" w:hAnsi="Times New Roman"/>
          <w:b/>
          <w:i/>
          <w:szCs w:val="24"/>
        </w:rPr>
        <w:t>Szervezeti és M</w:t>
      </w:r>
      <w:r w:rsidR="0037504A" w:rsidRPr="0037786E">
        <w:rPr>
          <w:rFonts w:ascii="Times New Roman" w:hAnsi="Times New Roman"/>
          <w:b/>
          <w:i/>
          <w:szCs w:val="24"/>
        </w:rPr>
        <w:t xml:space="preserve">űködési szabályzatáról szóló </w:t>
      </w:r>
      <w:r w:rsidR="00500D07" w:rsidRPr="00500D07">
        <w:rPr>
          <w:rFonts w:ascii="Times New Roman" w:hAnsi="Times New Roman"/>
          <w:b/>
          <w:i/>
          <w:lang w:eastAsia="ar-SA"/>
        </w:rPr>
        <w:t>6/2018</w:t>
      </w:r>
      <w:r w:rsidR="007F09CF">
        <w:rPr>
          <w:rFonts w:ascii="Times New Roman" w:hAnsi="Times New Roman"/>
          <w:b/>
          <w:i/>
          <w:lang w:eastAsia="ar-SA"/>
        </w:rPr>
        <w:t>.</w:t>
      </w:r>
      <w:r w:rsidR="00500D07" w:rsidRPr="00500D07">
        <w:rPr>
          <w:rFonts w:ascii="Times New Roman" w:hAnsi="Times New Roman"/>
          <w:b/>
          <w:i/>
          <w:lang w:eastAsia="ar-SA"/>
        </w:rPr>
        <w:t xml:space="preserve"> (VI.</w:t>
      </w:r>
      <w:r w:rsidR="00500D07">
        <w:rPr>
          <w:rFonts w:ascii="Times New Roman" w:hAnsi="Times New Roman"/>
          <w:b/>
          <w:i/>
          <w:lang w:eastAsia="ar-SA"/>
        </w:rPr>
        <w:t xml:space="preserve"> </w:t>
      </w:r>
      <w:r w:rsidR="00500D07" w:rsidRPr="00500D07">
        <w:rPr>
          <w:rFonts w:ascii="Times New Roman" w:hAnsi="Times New Roman"/>
          <w:b/>
          <w:i/>
          <w:lang w:eastAsia="ar-SA"/>
        </w:rPr>
        <w:t>1.)</w:t>
      </w:r>
      <w:r w:rsidR="00500D07">
        <w:rPr>
          <w:rFonts w:ascii="Times New Roman" w:hAnsi="Times New Roman"/>
          <w:b/>
          <w:i/>
          <w:lang w:eastAsia="ar-SA"/>
        </w:rPr>
        <w:t xml:space="preserve"> </w:t>
      </w:r>
      <w:r w:rsidR="0037786E" w:rsidRPr="0037786E">
        <w:rPr>
          <w:rFonts w:ascii="Times New Roman" w:hAnsi="Times New Roman"/>
          <w:b/>
          <w:i/>
          <w:lang w:eastAsia="ar-SA"/>
        </w:rPr>
        <w:t xml:space="preserve">önkormányzati </w:t>
      </w:r>
      <w:r w:rsidR="00D455FC" w:rsidRPr="0037786E">
        <w:rPr>
          <w:rFonts w:ascii="Times New Roman" w:hAnsi="Times New Roman"/>
          <w:b/>
          <w:i/>
          <w:szCs w:val="24"/>
        </w:rPr>
        <w:t>r</w:t>
      </w:r>
      <w:r w:rsidR="0037504A" w:rsidRPr="0037786E">
        <w:rPr>
          <w:rFonts w:ascii="Times New Roman" w:hAnsi="Times New Roman"/>
          <w:b/>
          <w:i/>
          <w:szCs w:val="24"/>
        </w:rPr>
        <w:t>endelet</w:t>
      </w:r>
      <w:r w:rsidR="0037786E" w:rsidRPr="0037786E">
        <w:rPr>
          <w:rFonts w:ascii="Times New Roman" w:hAnsi="Times New Roman"/>
          <w:b/>
          <w:i/>
          <w:szCs w:val="24"/>
        </w:rPr>
        <w:t xml:space="preserve"> módosításáról</w:t>
      </w:r>
      <w:bookmarkEnd w:id="1"/>
    </w:p>
    <w:p w:rsidR="0022603F" w:rsidRPr="00F24B5E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F24B5E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F24B5E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F24B5E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37504A" w:rsidRPr="00F24B5E" w:rsidRDefault="0037504A" w:rsidP="0037504A">
      <w:pPr>
        <w:numPr>
          <w:ilvl w:val="0"/>
          <w:numId w:val="3"/>
        </w:numPr>
        <w:jc w:val="both"/>
        <w:rPr>
          <w:rFonts w:ascii="Times New Roman" w:hAnsi="Times New Roman"/>
          <w:i/>
          <w:szCs w:val="24"/>
        </w:rPr>
      </w:pPr>
      <w:r w:rsidRPr="00F24B5E">
        <w:rPr>
          <w:rFonts w:ascii="Times New Roman" w:hAnsi="Times New Roman"/>
          <w:i/>
          <w:szCs w:val="24"/>
        </w:rPr>
        <w:t>Magyarország helyi önkormányzatairól szóló 2011. évi CLXXXIX. törvény (Mötv.),</w:t>
      </w:r>
    </w:p>
    <w:p w:rsidR="0037504A" w:rsidRDefault="0037504A" w:rsidP="0037504A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i/>
          <w:szCs w:val="24"/>
        </w:rPr>
      </w:pPr>
      <w:r w:rsidRPr="00F24B5E">
        <w:rPr>
          <w:rFonts w:ascii="Times New Roman" w:hAnsi="Times New Roman"/>
          <w:i/>
          <w:szCs w:val="24"/>
        </w:rPr>
        <w:t>Alaptörvény</w:t>
      </w:r>
    </w:p>
    <w:p w:rsidR="00F117B6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F117B6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F117B6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B875A8" w:rsidRDefault="00B875A8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B875A8" w:rsidRDefault="00B875A8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500D07" w:rsidRDefault="00500D07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37786E" w:rsidRPr="0037786E" w:rsidRDefault="0037786E" w:rsidP="0037786E">
      <w:pPr>
        <w:suppressAutoHyphens/>
        <w:autoSpaceDE w:val="0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</w:p>
    <w:p w:rsidR="0037786E" w:rsidRPr="0037786E" w:rsidRDefault="0037786E" w:rsidP="0037786E">
      <w:pPr>
        <w:suppressAutoHyphens/>
        <w:autoSpaceDE w:val="0"/>
        <w:rPr>
          <w:rFonts w:ascii="Times New Roman" w:hAnsi="Times New Roman"/>
          <w:i/>
          <w:color w:val="000000"/>
          <w:szCs w:val="24"/>
          <w:lang w:eastAsia="ar-SA"/>
        </w:rPr>
      </w:pPr>
      <w:r w:rsidRPr="0037786E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Előterjesztő</w:t>
      </w:r>
      <w:r w:rsidRPr="0037786E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37786E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37786E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37786E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="00500D07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>Huszárovics Antal</w:t>
      </w:r>
      <w:r w:rsidRPr="0037786E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 polgármester </w:t>
      </w:r>
    </w:p>
    <w:p w:rsidR="0037786E" w:rsidRPr="0037786E" w:rsidRDefault="0037786E" w:rsidP="0037786E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37786E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Az előterjesztést készítette</w:t>
      </w:r>
      <w:r w:rsidRPr="0037786E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37786E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 xml:space="preserve">Dr. </w:t>
      </w:r>
      <w:r w:rsidR="00500D07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Sisa András </w:t>
      </w:r>
      <w:r w:rsidRPr="0037786E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jegyző </w:t>
      </w:r>
    </w:p>
    <w:p w:rsidR="0037786E" w:rsidRPr="0037786E" w:rsidRDefault="0037786E" w:rsidP="0037786E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</w:p>
    <w:p w:rsidR="0022603F" w:rsidRPr="00F24B5E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F24B5E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92EC2" w:rsidRDefault="00292EC2" w:rsidP="0037504A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</w:p>
    <w:p w:rsidR="006F47CD" w:rsidRPr="00F24B5E" w:rsidRDefault="006F47CD" w:rsidP="0037504A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F24B5E">
        <w:rPr>
          <w:rFonts w:ascii="Times New Roman" w:hAnsi="Times New Roman"/>
          <w:b/>
          <w:i/>
          <w:szCs w:val="24"/>
        </w:rPr>
        <w:t>Tisztelt Képviselő-testület!</w:t>
      </w:r>
    </w:p>
    <w:p w:rsidR="00630BB3" w:rsidRPr="00630BB3" w:rsidRDefault="00496FF1" w:rsidP="00630BB3">
      <w:pPr>
        <w:tabs>
          <w:tab w:val="left" w:pos="3105"/>
        </w:tabs>
        <w:jc w:val="both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i/>
          <w:lang w:eastAsia="ar-SA"/>
        </w:rPr>
        <w:t>A 2024</w:t>
      </w:r>
      <w:r w:rsidR="00630BB3">
        <w:rPr>
          <w:rFonts w:ascii="Times New Roman" w:hAnsi="Times New Roman"/>
          <w:i/>
          <w:lang w:eastAsia="ar-SA"/>
        </w:rPr>
        <w:t>.</w:t>
      </w:r>
      <w:r w:rsidR="0037786E">
        <w:rPr>
          <w:rFonts w:ascii="Times New Roman" w:hAnsi="Times New Roman"/>
          <w:i/>
          <w:lang w:eastAsia="ar-SA"/>
        </w:rPr>
        <w:t xml:space="preserve"> </w:t>
      </w:r>
      <w:r>
        <w:rPr>
          <w:rFonts w:ascii="Times New Roman" w:hAnsi="Times New Roman"/>
          <w:i/>
          <w:lang w:eastAsia="ar-SA"/>
        </w:rPr>
        <w:t>június 9</w:t>
      </w:r>
      <w:r w:rsidR="00630BB3" w:rsidRPr="00630BB3">
        <w:rPr>
          <w:rFonts w:ascii="Times New Roman" w:hAnsi="Times New Roman"/>
          <w:i/>
          <w:lang w:eastAsia="ar-SA"/>
        </w:rPr>
        <w:t xml:space="preserve">. napján megtartott helyi önkormányzati képviselők és polgármesterek választása után </w:t>
      </w:r>
      <w:r w:rsidR="00500D07">
        <w:rPr>
          <w:rFonts w:ascii="Times New Roman" w:hAnsi="Times New Roman"/>
          <w:i/>
          <w:lang w:eastAsia="ar-SA"/>
        </w:rPr>
        <w:t>Csabdi</w:t>
      </w:r>
      <w:r w:rsidR="00630BB3" w:rsidRPr="00630BB3">
        <w:rPr>
          <w:rFonts w:ascii="Times New Roman" w:hAnsi="Times New Roman"/>
          <w:i/>
          <w:lang w:eastAsia="ar-SA"/>
        </w:rPr>
        <w:t xml:space="preserve"> Község Önkorm</w:t>
      </w:r>
      <w:r w:rsidR="00500D07">
        <w:rPr>
          <w:rFonts w:ascii="Times New Roman" w:hAnsi="Times New Roman"/>
          <w:i/>
          <w:lang w:eastAsia="ar-SA"/>
        </w:rPr>
        <w:t>ányzat</w:t>
      </w:r>
      <w:r>
        <w:rPr>
          <w:rFonts w:ascii="Times New Roman" w:hAnsi="Times New Roman"/>
          <w:i/>
          <w:lang w:eastAsia="ar-SA"/>
        </w:rPr>
        <w:t xml:space="preserve"> Képviselő-testülete 2024</w:t>
      </w:r>
      <w:r w:rsidR="00630BB3">
        <w:rPr>
          <w:rFonts w:ascii="Times New Roman" w:hAnsi="Times New Roman"/>
          <w:i/>
          <w:lang w:eastAsia="ar-SA"/>
        </w:rPr>
        <w:t>.</w:t>
      </w:r>
      <w:r w:rsidR="00F4794B">
        <w:rPr>
          <w:rFonts w:ascii="Times New Roman" w:hAnsi="Times New Roman"/>
          <w:i/>
          <w:lang w:eastAsia="ar-SA"/>
        </w:rPr>
        <w:t xml:space="preserve"> </w:t>
      </w:r>
      <w:r w:rsidR="00630BB3">
        <w:rPr>
          <w:rFonts w:ascii="Times New Roman" w:hAnsi="Times New Roman"/>
          <w:i/>
          <w:lang w:eastAsia="ar-SA"/>
        </w:rPr>
        <w:t xml:space="preserve">október </w:t>
      </w:r>
      <w:r w:rsidR="00500D07">
        <w:rPr>
          <w:rFonts w:ascii="Times New Roman" w:hAnsi="Times New Roman"/>
          <w:i/>
          <w:lang w:eastAsia="ar-SA"/>
        </w:rPr>
        <w:t>8</w:t>
      </w:r>
      <w:r w:rsidR="00630BB3" w:rsidRPr="00630BB3">
        <w:rPr>
          <w:rFonts w:ascii="Times New Roman" w:hAnsi="Times New Roman"/>
          <w:i/>
          <w:lang w:eastAsia="ar-SA"/>
        </w:rPr>
        <w:t>. napján megtartotta alakuló ülését.</w:t>
      </w:r>
    </w:p>
    <w:p w:rsidR="00630BB3" w:rsidRPr="00630BB3" w:rsidRDefault="00630BB3" w:rsidP="00630BB3">
      <w:pPr>
        <w:tabs>
          <w:tab w:val="left" w:pos="3105"/>
        </w:tabs>
        <w:jc w:val="both"/>
        <w:rPr>
          <w:rFonts w:ascii="Times New Roman" w:hAnsi="Times New Roman"/>
          <w:i/>
          <w:lang w:eastAsia="ar-SA"/>
        </w:rPr>
      </w:pPr>
    </w:p>
    <w:p w:rsidR="00630BB3" w:rsidRDefault="0037786E" w:rsidP="00630BB3">
      <w:pPr>
        <w:tabs>
          <w:tab w:val="left" w:pos="3105"/>
        </w:tabs>
        <w:jc w:val="both"/>
        <w:rPr>
          <w:rFonts w:ascii="Times New Roman" w:hAnsi="Times New Roman"/>
          <w:i/>
          <w:lang w:eastAsia="ar-SA"/>
        </w:rPr>
      </w:pPr>
      <w:r>
        <w:rPr>
          <w:rFonts w:ascii="Times New Roman" w:hAnsi="Times New Roman"/>
          <w:i/>
          <w:lang w:eastAsia="ar-SA"/>
        </w:rPr>
        <w:t>Az</w:t>
      </w:r>
      <w:r w:rsidR="00630BB3" w:rsidRPr="00630BB3">
        <w:rPr>
          <w:rFonts w:ascii="Times New Roman" w:hAnsi="Times New Roman"/>
          <w:i/>
          <w:lang w:eastAsia="ar-SA"/>
        </w:rPr>
        <w:t xml:space="preserve"> Önkormányzat Szervezeti és Működési Szabályzatáról szóló </w:t>
      </w:r>
      <w:r w:rsidR="00500D07" w:rsidRPr="00500D07">
        <w:rPr>
          <w:rFonts w:ascii="Times New Roman" w:hAnsi="Times New Roman"/>
          <w:i/>
          <w:lang w:eastAsia="ar-SA"/>
        </w:rPr>
        <w:t>6/2018</w:t>
      </w:r>
      <w:r w:rsidR="00500D07">
        <w:rPr>
          <w:rFonts w:ascii="Times New Roman" w:hAnsi="Times New Roman"/>
          <w:i/>
          <w:lang w:eastAsia="ar-SA"/>
        </w:rPr>
        <w:t>.</w:t>
      </w:r>
      <w:r w:rsidR="00500D07" w:rsidRPr="00500D07">
        <w:rPr>
          <w:rFonts w:ascii="Times New Roman" w:hAnsi="Times New Roman"/>
          <w:i/>
          <w:lang w:eastAsia="ar-SA"/>
        </w:rPr>
        <w:t xml:space="preserve"> (VI.</w:t>
      </w:r>
      <w:r w:rsidR="00500D07">
        <w:rPr>
          <w:rFonts w:ascii="Times New Roman" w:hAnsi="Times New Roman"/>
          <w:i/>
          <w:lang w:eastAsia="ar-SA"/>
        </w:rPr>
        <w:t xml:space="preserve"> </w:t>
      </w:r>
      <w:r w:rsidR="00500D07" w:rsidRPr="00500D07">
        <w:rPr>
          <w:rFonts w:ascii="Times New Roman" w:hAnsi="Times New Roman"/>
          <w:i/>
          <w:lang w:eastAsia="ar-SA"/>
        </w:rPr>
        <w:t>1.)</w:t>
      </w:r>
      <w:r w:rsidR="00500D07">
        <w:rPr>
          <w:rFonts w:ascii="Times New Roman" w:hAnsi="Times New Roman"/>
          <w:i/>
          <w:lang w:eastAsia="ar-SA"/>
        </w:rPr>
        <w:t xml:space="preserve"> </w:t>
      </w:r>
      <w:r w:rsidR="00630BB3" w:rsidRPr="00630BB3">
        <w:rPr>
          <w:rFonts w:ascii="Times New Roman" w:hAnsi="Times New Roman"/>
          <w:i/>
          <w:lang w:eastAsia="ar-SA"/>
        </w:rPr>
        <w:t xml:space="preserve">önkormányzati rendelet (továbbiakban: SZMSZ) aktualizálása, esetlegesen módosítása </w:t>
      </w:r>
      <w:r>
        <w:rPr>
          <w:rFonts w:ascii="Times New Roman" w:hAnsi="Times New Roman"/>
          <w:i/>
          <w:lang w:eastAsia="ar-SA"/>
        </w:rPr>
        <w:t>szükséges</w:t>
      </w:r>
      <w:r w:rsidR="00630BB3" w:rsidRPr="00630BB3">
        <w:rPr>
          <w:rFonts w:ascii="Times New Roman" w:hAnsi="Times New Roman"/>
          <w:i/>
          <w:lang w:eastAsia="ar-SA"/>
        </w:rPr>
        <w:t xml:space="preserve"> a bizottsági tagok megválasztását követően.</w:t>
      </w:r>
    </w:p>
    <w:p w:rsidR="00630BB3" w:rsidRPr="00630BB3" w:rsidRDefault="00630BB3" w:rsidP="00630BB3">
      <w:pPr>
        <w:tabs>
          <w:tab w:val="left" w:pos="3105"/>
        </w:tabs>
        <w:jc w:val="both"/>
        <w:rPr>
          <w:rFonts w:ascii="Times New Roman" w:hAnsi="Times New Roman"/>
          <w:i/>
          <w:lang w:eastAsia="ar-SA"/>
        </w:rPr>
      </w:pPr>
    </w:p>
    <w:p w:rsidR="00630BB3" w:rsidRPr="00630BB3" w:rsidRDefault="00630BB3" w:rsidP="00630BB3">
      <w:pPr>
        <w:pStyle w:val="Alcm"/>
        <w:spacing w:after="0"/>
        <w:jc w:val="both"/>
        <w:rPr>
          <w:rFonts w:ascii="Times New Roman" w:hAnsi="Times New Roman"/>
          <w:i/>
          <w:lang w:eastAsia="ar-SA"/>
        </w:rPr>
      </w:pPr>
      <w:r w:rsidRPr="00630BB3">
        <w:rPr>
          <w:rFonts w:ascii="Times New Roman" w:hAnsi="Times New Roman"/>
          <w:i/>
          <w:lang w:eastAsia="ar-SA"/>
        </w:rPr>
        <w:t>Az SZMSZ 1. függeléke a képviselők elektronikus levélcím</w:t>
      </w:r>
      <w:r w:rsidR="00B875A8">
        <w:rPr>
          <w:rFonts w:ascii="Times New Roman" w:hAnsi="Times New Roman"/>
          <w:i/>
          <w:lang w:eastAsia="ar-SA"/>
        </w:rPr>
        <w:t>é</w:t>
      </w:r>
      <w:r w:rsidR="00500D07">
        <w:rPr>
          <w:rFonts w:ascii="Times New Roman" w:hAnsi="Times New Roman"/>
          <w:i/>
          <w:lang w:eastAsia="ar-SA"/>
        </w:rPr>
        <w:t>t, a 2. függeléke a</w:t>
      </w:r>
      <w:r w:rsidR="0037786E">
        <w:rPr>
          <w:rFonts w:ascii="Times New Roman" w:hAnsi="Times New Roman"/>
          <w:i/>
          <w:lang w:eastAsia="ar-SA"/>
        </w:rPr>
        <w:t xml:space="preserve"> </w:t>
      </w:r>
      <w:r w:rsidR="00500D07" w:rsidRPr="00500D07">
        <w:rPr>
          <w:rFonts w:ascii="Times New Roman" w:hAnsi="Times New Roman"/>
          <w:i/>
          <w:lang w:eastAsia="ar-SA"/>
        </w:rPr>
        <w:t>Vagyonnyilatkozat-ellenőrzési és</w:t>
      </w:r>
      <w:r w:rsidR="00500D07">
        <w:rPr>
          <w:rFonts w:ascii="Times New Roman" w:hAnsi="Times New Roman"/>
          <w:i/>
          <w:lang w:eastAsia="ar-SA"/>
        </w:rPr>
        <w:t xml:space="preserve"> Összeférhetetlenségi Bizottság</w:t>
      </w:r>
      <w:r w:rsidRPr="00630BB3">
        <w:rPr>
          <w:rFonts w:ascii="Times New Roman" w:hAnsi="Times New Roman"/>
          <w:i/>
          <w:lang w:eastAsia="ar-SA"/>
        </w:rPr>
        <w:t xml:space="preserve"> tagjainak felsorolását tartalmazza. </w:t>
      </w:r>
    </w:p>
    <w:p w:rsidR="00630BB3" w:rsidRPr="00630BB3" w:rsidRDefault="00630BB3" w:rsidP="00630BB3">
      <w:pPr>
        <w:rPr>
          <w:rFonts w:ascii="Times New Roman" w:hAnsi="Times New Roman"/>
          <w:lang w:eastAsia="ar-SA"/>
        </w:rPr>
      </w:pPr>
    </w:p>
    <w:p w:rsidR="00630BB3" w:rsidRPr="00630BB3" w:rsidRDefault="00630BB3" w:rsidP="00630BB3">
      <w:pPr>
        <w:pStyle w:val="Alcm"/>
        <w:spacing w:after="0"/>
        <w:jc w:val="both"/>
        <w:rPr>
          <w:rFonts w:ascii="Times New Roman" w:hAnsi="Times New Roman"/>
          <w:i/>
          <w:lang w:eastAsia="ar-SA"/>
        </w:rPr>
      </w:pPr>
      <w:r w:rsidRPr="00630BB3">
        <w:rPr>
          <w:rFonts w:ascii="Times New Roman" w:hAnsi="Times New Roman"/>
          <w:i/>
          <w:lang w:eastAsia="ar-SA"/>
        </w:rPr>
        <w:t xml:space="preserve">Az alakuló ülésen az új Képviselő-testület megkezdte működését és </w:t>
      </w:r>
      <w:r w:rsidR="00500D07">
        <w:rPr>
          <w:rFonts w:ascii="Times New Roman" w:hAnsi="Times New Roman"/>
          <w:i/>
          <w:lang w:eastAsia="ar-SA"/>
        </w:rPr>
        <w:t xml:space="preserve">a </w:t>
      </w:r>
      <w:r w:rsidR="00500D07" w:rsidRPr="00500D07">
        <w:rPr>
          <w:rFonts w:ascii="Times New Roman" w:hAnsi="Times New Roman"/>
          <w:i/>
          <w:lang w:eastAsia="ar-SA"/>
        </w:rPr>
        <w:t>Vagyonnyilatkozat-ellenőrzési és</w:t>
      </w:r>
      <w:r w:rsidR="00500D07">
        <w:rPr>
          <w:rFonts w:ascii="Times New Roman" w:hAnsi="Times New Roman"/>
          <w:i/>
          <w:lang w:eastAsia="ar-SA"/>
        </w:rPr>
        <w:t xml:space="preserve"> Összeférhetetlenségi Bizottság </w:t>
      </w:r>
      <w:r w:rsidRPr="00630BB3">
        <w:rPr>
          <w:rFonts w:ascii="Times New Roman" w:hAnsi="Times New Roman"/>
          <w:i/>
          <w:lang w:eastAsia="ar-SA"/>
        </w:rPr>
        <w:t xml:space="preserve">megválasztásra került, így ennek megfelelően szükséges az 1-2. függelékeknek az aktualizálása. </w:t>
      </w:r>
    </w:p>
    <w:p w:rsidR="00630BB3" w:rsidRPr="00630BB3" w:rsidRDefault="00630BB3" w:rsidP="00630BB3">
      <w:pPr>
        <w:rPr>
          <w:rFonts w:ascii="Times New Roman" w:hAnsi="Times New Roman"/>
          <w:lang w:eastAsia="ar-SA"/>
        </w:rPr>
      </w:pPr>
    </w:p>
    <w:p w:rsidR="00630BB3" w:rsidRPr="00630BB3" w:rsidRDefault="00630BB3" w:rsidP="00630BB3">
      <w:pPr>
        <w:jc w:val="both"/>
        <w:rPr>
          <w:rFonts w:ascii="Times New Roman" w:hAnsi="Times New Roman"/>
          <w:i/>
          <w:lang w:eastAsia="ar-SA"/>
        </w:rPr>
      </w:pPr>
      <w:r w:rsidRPr="00630BB3">
        <w:rPr>
          <w:rFonts w:ascii="Times New Roman" w:hAnsi="Times New Roman"/>
          <w:i/>
          <w:lang w:eastAsia="ar-SA"/>
        </w:rPr>
        <w:t>Az SZMSZ tartalmi felülvizsgálatát egyébiránt nem tartjuk szükségesnek, mivel az viszonylag friss, a Kormányhivatallal egyeztetett rendelet. A két fent említett függelék módosítása határozattal történik, rendeleti módosításra nincs szükség kizárólag a két függelék cseréje esetén.</w:t>
      </w:r>
    </w:p>
    <w:p w:rsidR="00F117B6" w:rsidRPr="00E17C8A" w:rsidRDefault="00F117B6" w:rsidP="00F117B6">
      <w:pPr>
        <w:pStyle w:val="Alcm"/>
        <w:spacing w:after="0"/>
        <w:jc w:val="both"/>
        <w:rPr>
          <w:rFonts w:ascii="Times New Roman" w:hAnsi="Times New Roman"/>
          <w:i/>
          <w:lang w:eastAsia="ar-SA"/>
        </w:rPr>
      </w:pPr>
    </w:p>
    <w:p w:rsidR="00F117B6" w:rsidRDefault="00F117B6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17C8A">
        <w:rPr>
          <w:rFonts w:ascii="Times New Roman" w:hAnsi="Times New Roman"/>
          <w:b w:val="0"/>
          <w:i/>
          <w:sz w:val="24"/>
          <w:szCs w:val="24"/>
        </w:rPr>
        <w:t>Kérem a Tisztelt Képviselő-testületet, hogy az előterjesztést tárgyalja meg és a rendelet</w:t>
      </w:r>
      <w:r w:rsidR="0037786E">
        <w:rPr>
          <w:rFonts w:ascii="Times New Roman" w:hAnsi="Times New Roman"/>
          <w:b w:val="0"/>
          <w:i/>
          <w:sz w:val="24"/>
          <w:szCs w:val="24"/>
        </w:rPr>
        <w:t xml:space="preserve">-tervezet </w:t>
      </w:r>
      <w:r w:rsidRPr="00E17C8A">
        <w:rPr>
          <w:rFonts w:ascii="Times New Roman" w:hAnsi="Times New Roman"/>
          <w:b w:val="0"/>
          <w:i/>
          <w:sz w:val="24"/>
          <w:szCs w:val="24"/>
        </w:rPr>
        <w:t>módosítás</w:t>
      </w:r>
      <w:r w:rsidR="0037786E">
        <w:rPr>
          <w:rFonts w:ascii="Times New Roman" w:hAnsi="Times New Roman"/>
          <w:b w:val="0"/>
          <w:i/>
          <w:sz w:val="24"/>
          <w:szCs w:val="24"/>
        </w:rPr>
        <w:t>á</w:t>
      </w:r>
      <w:r w:rsidRPr="00E17C8A">
        <w:rPr>
          <w:rFonts w:ascii="Times New Roman" w:hAnsi="Times New Roman"/>
          <w:b w:val="0"/>
          <w:i/>
          <w:sz w:val="24"/>
          <w:szCs w:val="24"/>
        </w:rPr>
        <w:t xml:space="preserve">t szíveskedjen elfogadni. </w:t>
      </w:r>
    </w:p>
    <w:p w:rsidR="0037786E" w:rsidRDefault="0037786E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292EC2" w:rsidRDefault="00292EC2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292EC2" w:rsidRPr="00E17C8A" w:rsidRDefault="00292EC2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292EC2" w:rsidRDefault="00500D07" w:rsidP="00292EC2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6F47CD" w:rsidRPr="00F24B5E">
        <w:rPr>
          <w:rFonts w:ascii="Times New Roman" w:hAnsi="Times New Roman"/>
          <w:i/>
          <w:szCs w:val="24"/>
        </w:rPr>
        <w:t xml:space="preserve">, </w:t>
      </w:r>
      <w:r w:rsidR="00B875A8">
        <w:rPr>
          <w:rFonts w:ascii="Times New Roman" w:hAnsi="Times New Roman"/>
          <w:i/>
          <w:szCs w:val="24"/>
        </w:rPr>
        <w:t xml:space="preserve">2024. </w:t>
      </w:r>
      <w:r w:rsidR="0037786E">
        <w:rPr>
          <w:rFonts w:ascii="Times New Roman" w:hAnsi="Times New Roman"/>
          <w:i/>
          <w:szCs w:val="24"/>
        </w:rPr>
        <w:t>november 6</w:t>
      </w:r>
      <w:r w:rsidR="00B875A8">
        <w:rPr>
          <w:rFonts w:ascii="Times New Roman" w:hAnsi="Times New Roman"/>
          <w:i/>
          <w:szCs w:val="24"/>
        </w:rPr>
        <w:t>.</w:t>
      </w:r>
    </w:p>
    <w:p w:rsidR="00292EC2" w:rsidRPr="00F24B5E" w:rsidRDefault="0037786E" w:rsidP="00292EC2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6F47CD" w:rsidRPr="00F24B5E" w:rsidRDefault="00500D07" w:rsidP="00292EC2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Huszárovics Antal</w:t>
      </w:r>
    </w:p>
    <w:p w:rsidR="006F47CD" w:rsidRPr="00500D07" w:rsidRDefault="00CC3F06" w:rsidP="00292EC2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500D07">
        <w:rPr>
          <w:rFonts w:ascii="Times New Roman" w:hAnsi="Times New Roman"/>
          <w:b w:val="0"/>
          <w:i/>
          <w:sz w:val="24"/>
          <w:szCs w:val="24"/>
        </w:rPr>
        <w:t xml:space="preserve">                </w:t>
      </w:r>
      <w:r w:rsidR="006F47CD" w:rsidRPr="00500D07">
        <w:rPr>
          <w:rFonts w:ascii="Times New Roman" w:hAnsi="Times New Roman"/>
          <w:b w:val="0"/>
          <w:i/>
          <w:sz w:val="24"/>
          <w:szCs w:val="24"/>
        </w:rPr>
        <w:t>polgármester</w:t>
      </w:r>
      <w:r w:rsidR="00313E37" w:rsidRPr="00500D07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D8154D" w:rsidRDefault="00D8154D" w:rsidP="00292EC2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496FF1" w:rsidRDefault="00496FF1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292EC2" w:rsidRDefault="00292EC2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292EC2" w:rsidRDefault="00292EC2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292EC2" w:rsidRDefault="00292EC2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292EC2" w:rsidRPr="00F24B5E" w:rsidRDefault="00292EC2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D8154D" w:rsidRDefault="00496FF1" w:rsidP="00496FF1">
      <w:pPr>
        <w:pStyle w:val="Cm"/>
        <w:jc w:val="left"/>
        <w:rPr>
          <w:rFonts w:ascii="Times New Roman" w:hAnsi="Times New Roman"/>
          <w:i/>
          <w:sz w:val="24"/>
          <w:szCs w:val="24"/>
          <w:u w:val="single"/>
        </w:rPr>
      </w:pPr>
      <w:r w:rsidRPr="00023360">
        <w:rPr>
          <w:rFonts w:ascii="Times New Roman" w:hAnsi="Times New Roman"/>
          <w:i/>
          <w:sz w:val="24"/>
          <w:szCs w:val="24"/>
          <w:u w:val="single"/>
        </w:rPr>
        <w:t>Határozati javaslat:</w:t>
      </w:r>
    </w:p>
    <w:p w:rsidR="00292EC2" w:rsidRPr="00023360" w:rsidRDefault="00292EC2" w:rsidP="00496FF1">
      <w:pPr>
        <w:pStyle w:val="Cm"/>
        <w:jc w:val="left"/>
        <w:rPr>
          <w:rFonts w:ascii="Times New Roman" w:hAnsi="Times New Roman"/>
          <w:i/>
          <w:sz w:val="24"/>
          <w:szCs w:val="24"/>
          <w:u w:val="single"/>
        </w:rPr>
      </w:pPr>
    </w:p>
    <w:p w:rsidR="00630BB3" w:rsidRPr="00630BB3" w:rsidRDefault="00500D07" w:rsidP="00630BB3">
      <w:pPr>
        <w:suppressAutoHyphens/>
        <w:ind w:left="426" w:right="260"/>
        <w:jc w:val="center"/>
        <w:rPr>
          <w:rFonts w:ascii="Times New Roman" w:hAnsi="Times New Roman"/>
          <w:b/>
          <w:bCs/>
          <w:i/>
          <w:kern w:val="1"/>
          <w:lang w:eastAsia="ar-SA"/>
        </w:rPr>
      </w:pPr>
      <w:r>
        <w:rPr>
          <w:rFonts w:ascii="Times New Roman" w:hAnsi="Times New Roman"/>
          <w:b/>
          <w:i/>
          <w:kern w:val="1"/>
          <w:lang w:eastAsia="ar-SA"/>
        </w:rPr>
        <w:t>Csabdi</w:t>
      </w:r>
      <w:r w:rsidR="00630BB3">
        <w:rPr>
          <w:rFonts w:ascii="Times New Roman" w:hAnsi="Times New Roman"/>
          <w:b/>
          <w:i/>
          <w:kern w:val="1"/>
          <w:lang w:eastAsia="ar-SA"/>
        </w:rPr>
        <w:t xml:space="preserve"> </w:t>
      </w:r>
      <w:r>
        <w:rPr>
          <w:rFonts w:ascii="Times New Roman" w:hAnsi="Times New Roman"/>
          <w:b/>
          <w:i/>
          <w:kern w:val="1"/>
          <w:lang w:eastAsia="ar-SA"/>
        </w:rPr>
        <w:t>Község Önkormányzat</w:t>
      </w:r>
      <w:r w:rsidR="00630BB3" w:rsidRPr="00630BB3">
        <w:rPr>
          <w:rFonts w:ascii="Times New Roman" w:hAnsi="Times New Roman"/>
          <w:b/>
          <w:i/>
          <w:kern w:val="1"/>
          <w:lang w:eastAsia="ar-SA"/>
        </w:rPr>
        <w:t xml:space="preserve"> Képviselő-testületének</w:t>
      </w:r>
    </w:p>
    <w:p w:rsidR="00630BB3" w:rsidRDefault="00630BB3" w:rsidP="00630BB3">
      <w:pPr>
        <w:suppressAutoHyphens/>
        <w:ind w:left="426" w:right="260"/>
        <w:jc w:val="center"/>
        <w:rPr>
          <w:rFonts w:ascii="Times New Roman" w:hAnsi="Times New Roman"/>
          <w:b/>
          <w:i/>
          <w:color w:val="000000"/>
          <w:kern w:val="1"/>
          <w:lang w:eastAsia="ar-SA"/>
        </w:rPr>
      </w:pPr>
      <w:r w:rsidRPr="00630BB3">
        <w:rPr>
          <w:rFonts w:ascii="Times New Roman" w:hAnsi="Times New Roman"/>
          <w:b/>
          <w:bCs/>
          <w:i/>
          <w:kern w:val="1"/>
          <w:lang w:eastAsia="ar-SA"/>
        </w:rPr>
        <w:t>…./20</w:t>
      </w:r>
      <w:r w:rsidR="00496FF1">
        <w:rPr>
          <w:rFonts w:ascii="Times New Roman" w:hAnsi="Times New Roman"/>
          <w:b/>
          <w:bCs/>
          <w:i/>
          <w:kern w:val="1"/>
          <w:lang w:eastAsia="ar-SA"/>
        </w:rPr>
        <w:t>24</w:t>
      </w:r>
      <w:r w:rsidRPr="00630BB3">
        <w:rPr>
          <w:rFonts w:ascii="Times New Roman" w:hAnsi="Times New Roman"/>
          <w:b/>
          <w:bCs/>
          <w:i/>
          <w:kern w:val="1"/>
          <w:lang w:eastAsia="ar-SA"/>
        </w:rPr>
        <w:t>. (X</w:t>
      </w:r>
      <w:r w:rsidR="004A251D">
        <w:rPr>
          <w:rFonts w:ascii="Times New Roman" w:hAnsi="Times New Roman"/>
          <w:b/>
          <w:bCs/>
          <w:i/>
          <w:kern w:val="1"/>
          <w:lang w:eastAsia="ar-SA"/>
        </w:rPr>
        <w:t>I. 21.</w:t>
      </w:r>
      <w:r w:rsidR="00023360">
        <w:rPr>
          <w:rFonts w:ascii="Times New Roman" w:hAnsi="Times New Roman"/>
          <w:b/>
          <w:bCs/>
          <w:i/>
          <w:kern w:val="1"/>
          <w:lang w:eastAsia="ar-SA"/>
        </w:rPr>
        <w:t>)</w:t>
      </w:r>
      <w:r w:rsidRPr="00630BB3">
        <w:rPr>
          <w:rFonts w:ascii="Times New Roman" w:hAnsi="Times New Roman"/>
          <w:b/>
          <w:bCs/>
          <w:i/>
          <w:kern w:val="1"/>
          <w:lang w:eastAsia="ar-SA"/>
        </w:rPr>
        <w:t xml:space="preserve"> </w:t>
      </w:r>
      <w:r w:rsidRPr="00630BB3">
        <w:rPr>
          <w:rFonts w:ascii="Times New Roman" w:hAnsi="Times New Roman"/>
          <w:b/>
          <w:i/>
          <w:color w:val="000000"/>
          <w:kern w:val="1"/>
          <w:lang w:eastAsia="ar-SA"/>
        </w:rPr>
        <w:t>határozata</w:t>
      </w:r>
    </w:p>
    <w:p w:rsidR="00023360" w:rsidRPr="00630BB3" w:rsidRDefault="00023360" w:rsidP="00630BB3">
      <w:pPr>
        <w:suppressAutoHyphens/>
        <w:ind w:left="426" w:right="260"/>
        <w:jc w:val="center"/>
        <w:rPr>
          <w:rFonts w:ascii="Times New Roman" w:hAnsi="Times New Roman"/>
          <w:b/>
          <w:i/>
          <w:kern w:val="1"/>
          <w:lang w:eastAsia="ar-SA"/>
        </w:rPr>
      </w:pPr>
    </w:p>
    <w:p w:rsidR="00630BB3" w:rsidRPr="00630BB3" w:rsidRDefault="00023360" w:rsidP="00630BB3">
      <w:pPr>
        <w:shd w:val="clear" w:color="auto" w:fill="FFFFFF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az </w:t>
      </w:r>
      <w:r w:rsidRPr="00023360">
        <w:rPr>
          <w:rFonts w:ascii="Times New Roman" w:hAnsi="Times New Roman"/>
          <w:b/>
          <w:i/>
        </w:rPr>
        <w:t xml:space="preserve">Önkormányzat Szervezeti és Működési szabályzatáról szóló </w:t>
      </w:r>
      <w:r w:rsidR="00500D07" w:rsidRPr="00500D07">
        <w:rPr>
          <w:rFonts w:ascii="Times New Roman" w:hAnsi="Times New Roman"/>
          <w:b/>
          <w:i/>
        </w:rPr>
        <w:t xml:space="preserve">6/2018. (VI. 1.) </w:t>
      </w:r>
      <w:r w:rsidRPr="00023360">
        <w:rPr>
          <w:rFonts w:ascii="Times New Roman" w:hAnsi="Times New Roman"/>
          <w:b/>
          <w:i/>
        </w:rPr>
        <w:t>önkormányzati rendelet</w:t>
      </w:r>
      <w:r w:rsidR="00630BB3" w:rsidRPr="00630BB3">
        <w:rPr>
          <w:rFonts w:ascii="Times New Roman" w:hAnsi="Times New Roman"/>
          <w:b/>
          <w:i/>
        </w:rPr>
        <w:t xml:space="preserve"> 1-2. függelékének módosításáról</w:t>
      </w:r>
    </w:p>
    <w:p w:rsidR="00630BB3" w:rsidRPr="00630BB3" w:rsidRDefault="00630BB3" w:rsidP="00630BB3">
      <w:pPr>
        <w:suppressAutoHyphens/>
        <w:ind w:left="426" w:right="260"/>
        <w:jc w:val="both"/>
        <w:rPr>
          <w:rFonts w:ascii="Times New Roman" w:hAnsi="Times New Roman"/>
          <w:b/>
          <w:i/>
          <w:kern w:val="1"/>
          <w:lang w:eastAsia="ar-SA"/>
        </w:rPr>
      </w:pPr>
    </w:p>
    <w:p w:rsidR="00630BB3" w:rsidRPr="00630BB3" w:rsidRDefault="00500D07" w:rsidP="00630BB3">
      <w:pPr>
        <w:shd w:val="clear" w:color="auto" w:fill="FFFFFF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kern w:val="1"/>
          <w:lang w:eastAsia="ar-SA"/>
        </w:rPr>
        <w:t>Csabdi</w:t>
      </w:r>
      <w:r w:rsidR="00630BB3" w:rsidRPr="00630BB3">
        <w:rPr>
          <w:rFonts w:ascii="Times New Roman" w:hAnsi="Times New Roman"/>
          <w:i/>
          <w:kern w:val="1"/>
          <w:lang w:eastAsia="ar-SA"/>
        </w:rPr>
        <w:t xml:space="preserve"> Község Önkormányzat Képviselő-testülete </w:t>
      </w:r>
      <w:r w:rsidR="00630BB3" w:rsidRPr="00630BB3">
        <w:rPr>
          <w:rFonts w:ascii="Times New Roman" w:hAnsi="Times New Roman"/>
          <w:i/>
        </w:rPr>
        <w:t xml:space="preserve">az </w:t>
      </w:r>
      <w:r w:rsidR="00023360" w:rsidRPr="00023360">
        <w:rPr>
          <w:rFonts w:ascii="Times New Roman" w:hAnsi="Times New Roman"/>
          <w:i/>
        </w:rPr>
        <w:t xml:space="preserve">Önkormányzat Szervezeti és Működési szabályzatáról szóló </w:t>
      </w:r>
      <w:r w:rsidRPr="00500D07">
        <w:rPr>
          <w:rFonts w:ascii="Times New Roman" w:hAnsi="Times New Roman"/>
          <w:i/>
        </w:rPr>
        <w:t xml:space="preserve">6/2018. (VI. 1.) </w:t>
      </w:r>
      <w:r w:rsidR="00023360" w:rsidRPr="00023360">
        <w:rPr>
          <w:rFonts w:ascii="Times New Roman" w:hAnsi="Times New Roman"/>
          <w:i/>
        </w:rPr>
        <w:t xml:space="preserve">önkormányzati rendelet </w:t>
      </w:r>
      <w:r w:rsidR="00630BB3" w:rsidRPr="00630BB3">
        <w:rPr>
          <w:rFonts w:ascii="Times New Roman" w:hAnsi="Times New Roman"/>
          <w:i/>
        </w:rPr>
        <w:t>1-2. függelékeinek módosításáról az alábbiak szerint határoz:</w:t>
      </w:r>
    </w:p>
    <w:p w:rsidR="00023360" w:rsidRDefault="00023360" w:rsidP="00630BB3">
      <w:pPr>
        <w:shd w:val="clear" w:color="auto" w:fill="FFFFFF"/>
        <w:ind w:left="720"/>
        <w:jc w:val="center"/>
        <w:rPr>
          <w:rFonts w:ascii="Times New Roman" w:hAnsi="Times New Roman"/>
          <w:i/>
        </w:rPr>
      </w:pPr>
    </w:p>
    <w:p w:rsidR="00023360" w:rsidRPr="00630BB3" w:rsidRDefault="00023360" w:rsidP="00630BB3">
      <w:pPr>
        <w:shd w:val="clear" w:color="auto" w:fill="FFFFFF"/>
        <w:ind w:left="720"/>
        <w:jc w:val="center"/>
        <w:rPr>
          <w:rFonts w:ascii="Times New Roman" w:hAnsi="Times New Roman"/>
          <w:i/>
        </w:rPr>
      </w:pPr>
    </w:p>
    <w:p w:rsidR="00630BB3" w:rsidRPr="00630BB3" w:rsidRDefault="00D772EC" w:rsidP="00630BB3">
      <w:pPr>
        <w:shd w:val="clear" w:color="auto" w:fill="FFFFFF"/>
        <w:spacing w:after="240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1</w:t>
      </w:r>
      <w:r w:rsidR="00630BB3" w:rsidRPr="00630BB3">
        <w:rPr>
          <w:rFonts w:ascii="Times New Roman" w:hAnsi="Times New Roman"/>
          <w:b/>
          <w:i/>
        </w:rPr>
        <w:t>/ az 1. függelék helyébe az alábbi 1. függelék lép</w:t>
      </w:r>
      <w:r w:rsidR="00630BB3" w:rsidRPr="00630BB3">
        <w:rPr>
          <w:rFonts w:ascii="Times New Roman" w:hAnsi="Times New Roman"/>
          <w:i/>
        </w:rPr>
        <w:t>:</w:t>
      </w:r>
    </w:p>
    <w:p w:rsidR="00B556D3" w:rsidRPr="007D1D3B" w:rsidRDefault="00B556D3" w:rsidP="00B556D3">
      <w:pPr>
        <w:tabs>
          <w:tab w:val="left" w:pos="120"/>
          <w:tab w:val="left" w:pos="600"/>
          <w:tab w:val="left" w:pos="1800"/>
          <w:tab w:val="left" w:pos="4200"/>
        </w:tabs>
        <w:spacing w:before="120"/>
        <w:ind w:left="720"/>
        <w:jc w:val="both"/>
        <w:rPr>
          <w:rFonts w:ascii="Times New Roman" w:hAnsi="Times New Roman"/>
          <w:i/>
          <w:szCs w:val="24"/>
        </w:rPr>
      </w:pPr>
    </w:p>
    <w:p w:rsidR="00B556D3" w:rsidRPr="007D1D3B" w:rsidRDefault="00630BB3" w:rsidP="00B556D3">
      <w:pPr>
        <w:shd w:val="clear" w:color="auto" w:fill="FFFFFF"/>
        <w:spacing w:after="24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„</w:t>
      </w:r>
      <w:r w:rsidR="00B556D3" w:rsidRPr="007D1D3B">
        <w:rPr>
          <w:rFonts w:ascii="Times New Roman" w:hAnsi="Times New Roman"/>
          <w:i/>
          <w:szCs w:val="24"/>
        </w:rPr>
        <w:t xml:space="preserve">1. függelék a </w:t>
      </w:r>
      <w:r w:rsidR="00500D07" w:rsidRPr="00500D07">
        <w:rPr>
          <w:rFonts w:ascii="Times New Roman" w:hAnsi="Times New Roman"/>
          <w:i/>
          <w:szCs w:val="24"/>
        </w:rPr>
        <w:t xml:space="preserve">6/2018. (VI. 1.) </w:t>
      </w:r>
      <w:r w:rsidR="00B556D3" w:rsidRPr="007D1D3B">
        <w:rPr>
          <w:rFonts w:ascii="Times New Roman" w:hAnsi="Times New Roman"/>
          <w:i/>
          <w:szCs w:val="24"/>
        </w:rPr>
        <w:t>önkormányzati rendelethez</w:t>
      </w:r>
    </w:p>
    <w:p w:rsidR="00496FF1" w:rsidRPr="007D1D3B" w:rsidRDefault="00496FF1" w:rsidP="00023360">
      <w:pPr>
        <w:shd w:val="clear" w:color="auto" w:fill="FFFFFF"/>
        <w:spacing w:after="1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„</w:t>
      </w:r>
      <w:r w:rsidR="00B556D3" w:rsidRPr="007D1D3B">
        <w:rPr>
          <w:rFonts w:ascii="Times New Roman" w:hAnsi="Times New Roman"/>
          <w:i/>
          <w:szCs w:val="24"/>
        </w:rPr>
        <w:t>A képviselők elektronikus levélcímei: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4744"/>
        <w:gridCol w:w="3117"/>
      </w:tblGrid>
      <w:tr w:rsidR="00B556D3" w:rsidRPr="007D1D3B" w:rsidTr="00B556D3">
        <w:tc>
          <w:tcPr>
            <w:tcW w:w="9210" w:type="dxa"/>
            <w:gridSpan w:val="3"/>
            <w:shd w:val="clear" w:color="auto" w:fill="auto"/>
          </w:tcPr>
          <w:p w:rsidR="00B556D3" w:rsidRPr="007D1D3B" w:rsidRDefault="00B556D3" w:rsidP="00B556D3">
            <w:pPr>
              <w:tabs>
                <w:tab w:val="left" w:pos="540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</w:p>
          <w:p w:rsidR="00B556D3" w:rsidRPr="007D1D3B" w:rsidRDefault="00B556D3" w:rsidP="00B556D3">
            <w:pPr>
              <w:shd w:val="clear" w:color="auto" w:fill="FFFFFF"/>
              <w:rPr>
                <w:rFonts w:ascii="Times New Roman" w:hAnsi="Times New Roman"/>
                <w:b/>
                <w:i/>
                <w:szCs w:val="24"/>
              </w:rPr>
            </w:pPr>
            <w:r w:rsidRPr="007D1D3B">
              <w:rPr>
                <w:rFonts w:ascii="Times New Roman" w:hAnsi="Times New Roman"/>
                <w:b/>
                <w:i/>
                <w:szCs w:val="24"/>
              </w:rPr>
              <w:t>A képviselők elektronikus levélcímei:</w:t>
            </w:r>
          </w:p>
        </w:tc>
      </w:tr>
      <w:tr w:rsidR="00B556D3" w:rsidRPr="007D1D3B" w:rsidTr="00B556D3">
        <w:tc>
          <w:tcPr>
            <w:tcW w:w="1242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4898" w:type="dxa"/>
            <w:shd w:val="clear" w:color="auto" w:fill="auto"/>
          </w:tcPr>
          <w:p w:rsidR="00B556D3" w:rsidRPr="007D1D3B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Huszárovics Antal</w:t>
            </w:r>
            <w:r w:rsidR="00B556D3" w:rsidRPr="007D1D3B">
              <w:rPr>
                <w:rFonts w:ascii="Times New Roman" w:hAnsi="Times New Roman"/>
                <w:i/>
                <w:szCs w:val="24"/>
              </w:rPr>
              <w:t xml:space="preserve"> polgármester</w:t>
            </w:r>
          </w:p>
        </w:tc>
        <w:tc>
          <w:tcPr>
            <w:tcW w:w="3070" w:type="dxa"/>
            <w:shd w:val="clear" w:color="auto" w:fill="auto"/>
          </w:tcPr>
          <w:p w:rsidR="00292EC2" w:rsidRPr="007D1D3B" w:rsidRDefault="00500D07" w:rsidP="00496FF1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polgarmester@csabdi</w:t>
            </w:r>
            <w:r w:rsidR="00292EC2">
              <w:rPr>
                <w:rFonts w:ascii="Times New Roman" w:hAnsi="Times New Roman"/>
                <w:i/>
                <w:szCs w:val="24"/>
              </w:rPr>
              <w:t>.hu</w:t>
            </w:r>
          </w:p>
        </w:tc>
      </w:tr>
      <w:tr w:rsidR="00B556D3" w:rsidRPr="007D1D3B" w:rsidTr="00B556D3">
        <w:tc>
          <w:tcPr>
            <w:tcW w:w="1242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2</w:t>
            </w:r>
          </w:p>
        </w:tc>
        <w:tc>
          <w:tcPr>
            <w:tcW w:w="4898" w:type="dxa"/>
            <w:shd w:val="clear" w:color="auto" w:fill="auto"/>
          </w:tcPr>
          <w:p w:rsidR="00B556D3" w:rsidRPr="007D1D3B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Bokros Józsefné</w:t>
            </w:r>
            <w:r w:rsidR="00B556D3" w:rsidRPr="007D1D3B">
              <w:rPr>
                <w:rFonts w:ascii="Times New Roman" w:hAnsi="Times New Roman"/>
                <w:i/>
                <w:szCs w:val="24"/>
              </w:rPr>
              <w:t xml:space="preserve"> alpolgármester</w:t>
            </w:r>
          </w:p>
        </w:tc>
        <w:tc>
          <w:tcPr>
            <w:tcW w:w="3070" w:type="dxa"/>
            <w:shd w:val="clear" w:color="auto" w:fill="auto"/>
          </w:tcPr>
          <w:p w:rsidR="00496FF1" w:rsidRPr="007D1D3B" w:rsidRDefault="00500D07" w:rsidP="00496FF1">
            <w:pPr>
              <w:rPr>
                <w:rFonts w:ascii="Times New Roman" w:hAnsi="Times New Roman"/>
                <w:i/>
                <w:szCs w:val="24"/>
              </w:rPr>
            </w:pPr>
            <w:r w:rsidRPr="00500D07">
              <w:rPr>
                <w:rFonts w:ascii="Times New Roman" w:hAnsi="Times New Roman"/>
                <w:i/>
                <w:szCs w:val="24"/>
              </w:rPr>
              <w:t>fules.erzsi53@gmail.com</w:t>
            </w:r>
          </w:p>
        </w:tc>
      </w:tr>
      <w:tr w:rsidR="00496FF1" w:rsidRPr="007D1D3B" w:rsidTr="00B556D3">
        <w:tc>
          <w:tcPr>
            <w:tcW w:w="1242" w:type="dxa"/>
            <w:shd w:val="clear" w:color="auto" w:fill="auto"/>
          </w:tcPr>
          <w:p w:rsidR="00496FF1" w:rsidRPr="007D1D3B" w:rsidRDefault="00496FF1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4898" w:type="dxa"/>
            <w:shd w:val="clear" w:color="auto" w:fill="auto"/>
          </w:tcPr>
          <w:p w:rsidR="00496FF1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Bakó Tibor</w:t>
            </w:r>
            <w:r w:rsidR="00496FF1">
              <w:rPr>
                <w:rFonts w:ascii="Times New Roman" w:hAnsi="Times New Roman"/>
                <w:i/>
                <w:szCs w:val="24"/>
              </w:rPr>
              <w:t xml:space="preserve"> képviselő</w:t>
            </w:r>
          </w:p>
        </w:tc>
        <w:tc>
          <w:tcPr>
            <w:tcW w:w="3070" w:type="dxa"/>
            <w:shd w:val="clear" w:color="auto" w:fill="auto"/>
          </w:tcPr>
          <w:p w:rsidR="00496FF1" w:rsidRDefault="00500D07" w:rsidP="00496FF1">
            <w:pPr>
              <w:rPr>
                <w:rFonts w:ascii="Times New Roman" w:hAnsi="Times New Roman"/>
                <w:i/>
                <w:szCs w:val="24"/>
              </w:rPr>
            </w:pPr>
            <w:r w:rsidRPr="00500D07">
              <w:rPr>
                <w:rFonts w:ascii="Times New Roman" w:hAnsi="Times New Roman"/>
                <w:i/>
                <w:szCs w:val="24"/>
              </w:rPr>
              <w:t>oldtib@gmail.com</w:t>
            </w:r>
          </w:p>
        </w:tc>
      </w:tr>
      <w:tr w:rsidR="00B556D3" w:rsidRPr="007D1D3B" w:rsidTr="00B556D3">
        <w:tc>
          <w:tcPr>
            <w:tcW w:w="1242" w:type="dxa"/>
            <w:shd w:val="clear" w:color="auto" w:fill="auto"/>
          </w:tcPr>
          <w:p w:rsidR="00B556D3" w:rsidRPr="007D1D3B" w:rsidRDefault="00496FF1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4</w:t>
            </w:r>
          </w:p>
        </w:tc>
        <w:tc>
          <w:tcPr>
            <w:tcW w:w="4898" w:type="dxa"/>
            <w:shd w:val="clear" w:color="auto" w:fill="auto"/>
          </w:tcPr>
          <w:p w:rsidR="00B556D3" w:rsidRPr="007D1D3B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Paizs Edit</w:t>
            </w:r>
            <w:r w:rsidR="00B556D3" w:rsidRPr="007D1D3B">
              <w:rPr>
                <w:rFonts w:ascii="Times New Roman" w:hAnsi="Times New Roman"/>
                <w:i/>
                <w:szCs w:val="24"/>
              </w:rPr>
              <w:t xml:space="preserve"> képviselő</w:t>
            </w:r>
          </w:p>
        </w:tc>
        <w:tc>
          <w:tcPr>
            <w:tcW w:w="3070" w:type="dxa"/>
            <w:shd w:val="clear" w:color="auto" w:fill="auto"/>
          </w:tcPr>
          <w:p w:rsidR="00496FF1" w:rsidRPr="007D1D3B" w:rsidRDefault="00500D07" w:rsidP="00496FF1">
            <w:pPr>
              <w:rPr>
                <w:rFonts w:ascii="Times New Roman" w:hAnsi="Times New Roman"/>
                <w:i/>
                <w:szCs w:val="24"/>
              </w:rPr>
            </w:pPr>
            <w:r w:rsidRPr="00500D07">
              <w:rPr>
                <w:rFonts w:ascii="Times New Roman" w:hAnsi="Times New Roman"/>
                <w:i/>
                <w:szCs w:val="24"/>
              </w:rPr>
              <w:t>paizsedit25@gmail.com</w:t>
            </w:r>
          </w:p>
        </w:tc>
      </w:tr>
      <w:tr w:rsidR="00B556D3" w:rsidRPr="007D1D3B" w:rsidTr="00B556D3">
        <w:tc>
          <w:tcPr>
            <w:tcW w:w="1242" w:type="dxa"/>
            <w:shd w:val="clear" w:color="auto" w:fill="auto"/>
          </w:tcPr>
          <w:p w:rsidR="00B556D3" w:rsidRPr="007D1D3B" w:rsidRDefault="00496FF1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5</w:t>
            </w:r>
          </w:p>
        </w:tc>
        <w:tc>
          <w:tcPr>
            <w:tcW w:w="4898" w:type="dxa"/>
            <w:shd w:val="clear" w:color="auto" w:fill="auto"/>
          </w:tcPr>
          <w:p w:rsidR="00B556D3" w:rsidRPr="007D1D3B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Stokbauer Jánosné</w:t>
            </w:r>
            <w:r w:rsidR="00B556D3" w:rsidRPr="007D1D3B">
              <w:rPr>
                <w:rFonts w:ascii="Times New Roman" w:hAnsi="Times New Roman"/>
                <w:i/>
                <w:szCs w:val="24"/>
              </w:rPr>
              <w:t xml:space="preserve"> képviselő</w:t>
            </w:r>
          </w:p>
        </w:tc>
        <w:tc>
          <w:tcPr>
            <w:tcW w:w="3070" w:type="dxa"/>
            <w:shd w:val="clear" w:color="auto" w:fill="auto"/>
          </w:tcPr>
          <w:p w:rsidR="00496FF1" w:rsidRPr="007D1D3B" w:rsidRDefault="00500D07" w:rsidP="00496FF1">
            <w:pPr>
              <w:rPr>
                <w:rFonts w:ascii="Times New Roman" w:hAnsi="Times New Roman"/>
                <w:i/>
                <w:szCs w:val="24"/>
              </w:rPr>
            </w:pPr>
            <w:r w:rsidRPr="00500D07">
              <w:rPr>
                <w:rFonts w:ascii="Times New Roman" w:hAnsi="Times New Roman"/>
                <w:i/>
                <w:szCs w:val="24"/>
              </w:rPr>
              <w:t>stoki.marika1105@gmail.com</w:t>
            </w:r>
          </w:p>
        </w:tc>
      </w:tr>
      <w:tr w:rsidR="00500D07" w:rsidRPr="007D1D3B" w:rsidTr="00B556D3">
        <w:tc>
          <w:tcPr>
            <w:tcW w:w="1242" w:type="dxa"/>
            <w:shd w:val="clear" w:color="auto" w:fill="auto"/>
          </w:tcPr>
          <w:p w:rsidR="00500D07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6</w:t>
            </w:r>
          </w:p>
        </w:tc>
        <w:tc>
          <w:tcPr>
            <w:tcW w:w="4898" w:type="dxa"/>
            <w:shd w:val="clear" w:color="auto" w:fill="auto"/>
          </w:tcPr>
          <w:p w:rsidR="00500D07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Szegedi Tibor képviselő</w:t>
            </w:r>
          </w:p>
        </w:tc>
        <w:tc>
          <w:tcPr>
            <w:tcW w:w="3070" w:type="dxa"/>
            <w:shd w:val="clear" w:color="auto" w:fill="auto"/>
          </w:tcPr>
          <w:p w:rsidR="00500D07" w:rsidRDefault="00500D07" w:rsidP="00496FF1">
            <w:pPr>
              <w:rPr>
                <w:rFonts w:ascii="Times New Roman" w:hAnsi="Times New Roman"/>
                <w:i/>
                <w:szCs w:val="24"/>
              </w:rPr>
            </w:pPr>
            <w:r w:rsidRPr="00500D07">
              <w:rPr>
                <w:rFonts w:ascii="Times New Roman" w:hAnsi="Times New Roman"/>
                <w:i/>
                <w:szCs w:val="24"/>
              </w:rPr>
              <w:t>szegti@gmail.com</w:t>
            </w:r>
          </w:p>
        </w:tc>
      </w:tr>
      <w:tr w:rsidR="00500D07" w:rsidRPr="007D1D3B" w:rsidTr="00B556D3">
        <w:tc>
          <w:tcPr>
            <w:tcW w:w="1242" w:type="dxa"/>
            <w:shd w:val="clear" w:color="auto" w:fill="auto"/>
          </w:tcPr>
          <w:p w:rsidR="00500D07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7</w:t>
            </w:r>
          </w:p>
        </w:tc>
        <w:tc>
          <w:tcPr>
            <w:tcW w:w="4898" w:type="dxa"/>
            <w:shd w:val="clear" w:color="auto" w:fill="auto"/>
          </w:tcPr>
          <w:p w:rsidR="00500D07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Vörös Magdolna képviselő</w:t>
            </w:r>
          </w:p>
        </w:tc>
        <w:tc>
          <w:tcPr>
            <w:tcW w:w="3070" w:type="dxa"/>
            <w:shd w:val="clear" w:color="auto" w:fill="auto"/>
          </w:tcPr>
          <w:p w:rsidR="00500D07" w:rsidRDefault="00500D07" w:rsidP="00496FF1">
            <w:pPr>
              <w:rPr>
                <w:rFonts w:ascii="Times New Roman" w:hAnsi="Times New Roman"/>
                <w:i/>
                <w:szCs w:val="24"/>
              </w:rPr>
            </w:pPr>
            <w:r w:rsidRPr="00500D07">
              <w:rPr>
                <w:rFonts w:ascii="Times New Roman" w:hAnsi="Times New Roman"/>
                <w:i/>
                <w:szCs w:val="24"/>
              </w:rPr>
              <w:t>magdus0709@gmail.com</w:t>
            </w:r>
          </w:p>
        </w:tc>
      </w:tr>
    </w:tbl>
    <w:p w:rsidR="00B556D3" w:rsidRPr="007D1D3B" w:rsidRDefault="00496FF1" w:rsidP="00496FF1">
      <w:pPr>
        <w:shd w:val="clear" w:color="auto" w:fill="FFFFFF"/>
        <w:spacing w:after="240"/>
        <w:jc w:val="righ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„</w:t>
      </w:r>
    </w:p>
    <w:p w:rsidR="00630BB3" w:rsidRPr="00630BB3" w:rsidRDefault="00630BB3" w:rsidP="00630BB3">
      <w:pPr>
        <w:shd w:val="clear" w:color="auto" w:fill="FFFFFF"/>
        <w:spacing w:after="240"/>
        <w:rPr>
          <w:rFonts w:ascii="Times New Roman" w:hAnsi="Times New Roman"/>
          <w:b/>
          <w:i/>
        </w:rPr>
      </w:pPr>
      <w:r w:rsidRPr="00630BB3">
        <w:rPr>
          <w:rFonts w:ascii="Times New Roman" w:hAnsi="Times New Roman"/>
          <w:b/>
          <w:i/>
        </w:rPr>
        <w:t>2/ a 2. függelék helyébe az alábbi 2. függelék lép:</w:t>
      </w:r>
    </w:p>
    <w:p w:rsidR="00B556D3" w:rsidRPr="007D1D3B" w:rsidRDefault="00B556D3" w:rsidP="00B556D3">
      <w:pPr>
        <w:shd w:val="clear" w:color="auto" w:fill="FFFFFF"/>
        <w:spacing w:after="240"/>
        <w:rPr>
          <w:rFonts w:ascii="Times New Roman" w:hAnsi="Times New Roman"/>
          <w:i/>
          <w:szCs w:val="24"/>
        </w:rPr>
      </w:pPr>
    </w:p>
    <w:p w:rsidR="00B556D3" w:rsidRPr="007D1D3B" w:rsidRDefault="00496FF1" w:rsidP="00B556D3">
      <w:pPr>
        <w:shd w:val="clear" w:color="auto" w:fill="FFFFFF"/>
        <w:spacing w:after="24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„</w:t>
      </w:r>
      <w:r w:rsidR="00023360">
        <w:rPr>
          <w:rFonts w:ascii="Times New Roman" w:hAnsi="Times New Roman"/>
          <w:i/>
          <w:szCs w:val="24"/>
        </w:rPr>
        <w:t xml:space="preserve">2. függelék </w:t>
      </w:r>
      <w:r w:rsidR="00500D07">
        <w:rPr>
          <w:rFonts w:ascii="Times New Roman" w:hAnsi="Times New Roman"/>
          <w:i/>
          <w:szCs w:val="24"/>
        </w:rPr>
        <w:t xml:space="preserve">a </w:t>
      </w:r>
      <w:r w:rsidR="00500D07" w:rsidRPr="00500D07">
        <w:rPr>
          <w:rFonts w:ascii="Times New Roman" w:hAnsi="Times New Roman"/>
          <w:i/>
          <w:lang w:eastAsia="ar-SA"/>
        </w:rPr>
        <w:t xml:space="preserve">6/2018. (VI. 1.) </w:t>
      </w:r>
      <w:r w:rsidR="00023360" w:rsidRPr="00023360">
        <w:rPr>
          <w:rFonts w:ascii="Times New Roman" w:hAnsi="Times New Roman"/>
          <w:i/>
          <w:lang w:eastAsia="ar-SA"/>
        </w:rPr>
        <w:t>önkormányzati rendelethez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3027"/>
        <w:gridCol w:w="3026"/>
      </w:tblGrid>
      <w:tr w:rsidR="00B556D3" w:rsidRPr="007D1D3B" w:rsidTr="00B556D3">
        <w:tc>
          <w:tcPr>
            <w:tcW w:w="9210" w:type="dxa"/>
            <w:gridSpan w:val="3"/>
            <w:shd w:val="clear" w:color="auto" w:fill="auto"/>
          </w:tcPr>
          <w:p w:rsidR="00B556D3" w:rsidRPr="007D1D3B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 w:rsidRPr="00500D07">
              <w:rPr>
                <w:rFonts w:ascii="Times New Roman" w:hAnsi="Times New Roman"/>
                <w:i/>
                <w:szCs w:val="24"/>
                <w:lang w:eastAsia="ar-SA"/>
              </w:rPr>
              <w:t>Vagyonnyilatkozat-ellenőrzési és</w:t>
            </w:r>
            <w:r>
              <w:rPr>
                <w:rFonts w:ascii="Times New Roman" w:hAnsi="Times New Roman"/>
                <w:i/>
                <w:lang w:eastAsia="ar-SA"/>
              </w:rPr>
              <w:t xml:space="preserve"> Összeférhetetlenségi Bizottság</w:t>
            </w:r>
          </w:p>
        </w:tc>
      </w:tr>
      <w:tr w:rsidR="00B556D3" w:rsidRPr="007D1D3B" w:rsidTr="00B556D3"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A</w:t>
            </w:r>
          </w:p>
        </w:tc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B</w:t>
            </w:r>
          </w:p>
        </w:tc>
      </w:tr>
      <w:tr w:rsidR="00B556D3" w:rsidRPr="007D1D3B" w:rsidTr="00B556D3"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1</w:t>
            </w:r>
          </w:p>
        </w:tc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Elnök</w:t>
            </w:r>
          </w:p>
        </w:tc>
        <w:tc>
          <w:tcPr>
            <w:tcW w:w="3070" w:type="dxa"/>
            <w:shd w:val="clear" w:color="auto" w:fill="auto"/>
          </w:tcPr>
          <w:p w:rsidR="00B556D3" w:rsidRPr="007D1D3B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Bakó Tibor</w:t>
            </w:r>
          </w:p>
        </w:tc>
      </w:tr>
      <w:tr w:rsidR="00B556D3" w:rsidRPr="007D1D3B" w:rsidTr="00B556D3"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2</w:t>
            </w:r>
          </w:p>
        </w:tc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Képviselő-testületi tag</w:t>
            </w:r>
          </w:p>
        </w:tc>
        <w:tc>
          <w:tcPr>
            <w:tcW w:w="3070" w:type="dxa"/>
            <w:shd w:val="clear" w:color="auto" w:fill="auto"/>
          </w:tcPr>
          <w:p w:rsidR="00B556D3" w:rsidRPr="007D1D3B" w:rsidRDefault="00500D07" w:rsidP="00023360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Bokros Józsefné</w:t>
            </w:r>
            <w:r w:rsidR="00023360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</w:tr>
      <w:tr w:rsidR="00B556D3" w:rsidRPr="007D1D3B" w:rsidTr="00B556D3"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3</w:t>
            </w:r>
          </w:p>
        </w:tc>
        <w:tc>
          <w:tcPr>
            <w:tcW w:w="3070" w:type="dxa"/>
            <w:shd w:val="clear" w:color="auto" w:fill="auto"/>
          </w:tcPr>
          <w:p w:rsidR="00B556D3" w:rsidRPr="007D1D3B" w:rsidRDefault="00B556D3" w:rsidP="00B556D3">
            <w:pPr>
              <w:rPr>
                <w:rFonts w:ascii="Times New Roman" w:hAnsi="Times New Roman"/>
                <w:i/>
                <w:szCs w:val="24"/>
              </w:rPr>
            </w:pPr>
            <w:r w:rsidRPr="007D1D3B">
              <w:rPr>
                <w:rFonts w:ascii="Times New Roman" w:hAnsi="Times New Roman"/>
                <w:i/>
                <w:szCs w:val="24"/>
              </w:rPr>
              <w:t>Képviselő-testületi tag</w:t>
            </w:r>
          </w:p>
        </w:tc>
        <w:tc>
          <w:tcPr>
            <w:tcW w:w="3070" w:type="dxa"/>
            <w:shd w:val="clear" w:color="auto" w:fill="auto"/>
          </w:tcPr>
          <w:p w:rsidR="00B556D3" w:rsidRPr="007D1D3B" w:rsidRDefault="00500D07" w:rsidP="00B556D3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Vörös Magdolna</w:t>
            </w:r>
          </w:p>
        </w:tc>
      </w:tr>
    </w:tbl>
    <w:p w:rsidR="00B556D3" w:rsidRPr="007D1D3B" w:rsidRDefault="00496FF1" w:rsidP="00496FF1">
      <w:pPr>
        <w:shd w:val="clear" w:color="auto" w:fill="FFFFFF"/>
        <w:jc w:val="right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„</w:t>
      </w:r>
    </w:p>
    <w:p w:rsidR="00B556D3" w:rsidRPr="007D1D3B" w:rsidRDefault="00B556D3" w:rsidP="00B556D3">
      <w:pPr>
        <w:shd w:val="clear" w:color="auto" w:fill="FFFFFF"/>
        <w:rPr>
          <w:rFonts w:ascii="Times New Roman" w:hAnsi="Times New Roman"/>
          <w:i/>
          <w:szCs w:val="24"/>
        </w:rPr>
      </w:pPr>
    </w:p>
    <w:p w:rsidR="00630BB3" w:rsidRPr="00630BB3" w:rsidRDefault="00630BB3" w:rsidP="00496FF1">
      <w:pPr>
        <w:shd w:val="clear" w:color="auto" w:fill="FFFFFF"/>
        <w:ind w:left="5529"/>
        <w:jc w:val="both"/>
        <w:rPr>
          <w:rFonts w:ascii="Times New Roman" w:hAnsi="Times New Roman"/>
          <w:i/>
        </w:rPr>
      </w:pPr>
      <w:r w:rsidRPr="00630BB3">
        <w:rPr>
          <w:rFonts w:ascii="Times New Roman" w:hAnsi="Times New Roman"/>
          <w:i/>
        </w:rPr>
        <w:t>Határidő:</w:t>
      </w:r>
      <w:r w:rsidRPr="00630BB3">
        <w:rPr>
          <w:rFonts w:ascii="Times New Roman" w:hAnsi="Times New Roman"/>
          <w:i/>
        </w:rPr>
        <w:tab/>
      </w:r>
      <w:r w:rsidR="00023360">
        <w:rPr>
          <w:rFonts w:ascii="Times New Roman" w:hAnsi="Times New Roman"/>
          <w:i/>
        </w:rPr>
        <w:t>a</w:t>
      </w:r>
      <w:r w:rsidRPr="00630BB3">
        <w:rPr>
          <w:rFonts w:ascii="Times New Roman" w:hAnsi="Times New Roman"/>
          <w:i/>
        </w:rPr>
        <w:t>zonnal</w:t>
      </w:r>
    </w:p>
    <w:p w:rsidR="00630BB3" w:rsidRPr="00630BB3" w:rsidRDefault="00630BB3" w:rsidP="00496FF1">
      <w:pPr>
        <w:shd w:val="clear" w:color="auto" w:fill="FFFFFF"/>
        <w:ind w:left="5529"/>
        <w:jc w:val="both"/>
        <w:rPr>
          <w:rFonts w:ascii="Times New Roman" w:hAnsi="Times New Roman"/>
          <w:i/>
        </w:rPr>
      </w:pPr>
      <w:r w:rsidRPr="00630BB3">
        <w:rPr>
          <w:rFonts w:ascii="Times New Roman" w:hAnsi="Times New Roman"/>
          <w:i/>
        </w:rPr>
        <w:t>Felelős:</w:t>
      </w:r>
      <w:r w:rsidRPr="00630BB3">
        <w:rPr>
          <w:rFonts w:ascii="Times New Roman" w:hAnsi="Times New Roman"/>
          <w:i/>
        </w:rPr>
        <w:tab/>
      </w:r>
      <w:r w:rsidRPr="00630BB3">
        <w:rPr>
          <w:rFonts w:ascii="Times New Roman" w:hAnsi="Times New Roman"/>
          <w:i/>
        </w:rPr>
        <w:tab/>
      </w:r>
      <w:r w:rsidR="00023360">
        <w:rPr>
          <w:rFonts w:ascii="Times New Roman" w:hAnsi="Times New Roman"/>
          <w:i/>
        </w:rPr>
        <w:t>p</w:t>
      </w:r>
      <w:r w:rsidRPr="00630BB3">
        <w:rPr>
          <w:rFonts w:ascii="Times New Roman" w:hAnsi="Times New Roman"/>
          <w:i/>
        </w:rPr>
        <w:t>olgármester</w:t>
      </w:r>
    </w:p>
    <w:p w:rsidR="00F117B6" w:rsidRDefault="00F117B6" w:rsidP="00630BB3">
      <w:pPr>
        <w:shd w:val="clear" w:color="auto" w:fill="FFFFFF"/>
        <w:spacing w:after="240"/>
      </w:pPr>
    </w:p>
    <w:sectPr w:rsidR="00F117B6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F5" w:rsidRDefault="003377F5">
      <w:r>
        <w:separator/>
      </w:r>
    </w:p>
  </w:endnote>
  <w:endnote w:type="continuationSeparator" w:id="0">
    <w:p w:rsidR="003377F5" w:rsidRDefault="0033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93" w:rsidRDefault="00814293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4293" w:rsidRDefault="0081429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93" w:rsidRPr="0037594B" w:rsidRDefault="00814293" w:rsidP="00E75334">
    <w:pPr>
      <w:pStyle w:val="llb"/>
      <w:framePr w:wrap="around" w:vAnchor="text" w:hAnchor="margin" w:xAlign="center" w:y="1"/>
      <w:rPr>
        <w:rStyle w:val="Oldalszm"/>
        <w:rFonts w:ascii="Times New Roman" w:hAnsi="Times New Roman"/>
      </w:rPr>
    </w:pPr>
    <w:r w:rsidRPr="0037594B">
      <w:rPr>
        <w:rStyle w:val="Oldalszm"/>
        <w:rFonts w:ascii="Times New Roman" w:hAnsi="Times New Roman"/>
      </w:rPr>
      <w:fldChar w:fldCharType="begin"/>
    </w:r>
    <w:r w:rsidRPr="0037594B">
      <w:rPr>
        <w:rStyle w:val="Oldalszm"/>
        <w:rFonts w:ascii="Times New Roman" w:hAnsi="Times New Roman"/>
      </w:rPr>
      <w:instrText xml:space="preserve">PAGE  </w:instrText>
    </w:r>
    <w:r w:rsidRPr="0037594B">
      <w:rPr>
        <w:rStyle w:val="Oldalszm"/>
        <w:rFonts w:ascii="Times New Roman" w:hAnsi="Times New Roman"/>
      </w:rPr>
      <w:fldChar w:fldCharType="separate"/>
    </w:r>
    <w:r w:rsidR="00F57F2E">
      <w:rPr>
        <w:rStyle w:val="Oldalszm"/>
        <w:rFonts w:ascii="Times New Roman" w:hAnsi="Times New Roman"/>
        <w:noProof/>
      </w:rPr>
      <w:t>3</w:t>
    </w:r>
    <w:r w:rsidRPr="0037594B">
      <w:rPr>
        <w:rStyle w:val="Oldalszm"/>
        <w:rFonts w:ascii="Times New Roman" w:hAnsi="Times New Roman"/>
      </w:rPr>
      <w:fldChar w:fldCharType="end"/>
    </w:r>
  </w:p>
  <w:p w:rsidR="00814293" w:rsidRDefault="0081429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F5" w:rsidRDefault="003377F5">
      <w:r>
        <w:separator/>
      </w:r>
    </w:p>
  </w:footnote>
  <w:footnote w:type="continuationSeparator" w:id="0">
    <w:p w:rsidR="003377F5" w:rsidRDefault="0033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89158BE"/>
    <w:multiLevelType w:val="hybridMultilevel"/>
    <w:tmpl w:val="76FE672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15150D"/>
    <w:multiLevelType w:val="hybridMultilevel"/>
    <w:tmpl w:val="791EF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B3695A"/>
    <w:multiLevelType w:val="hybridMultilevel"/>
    <w:tmpl w:val="F598907C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E27A0"/>
    <w:multiLevelType w:val="hybridMultilevel"/>
    <w:tmpl w:val="74CAF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A931379"/>
    <w:multiLevelType w:val="hybridMultilevel"/>
    <w:tmpl w:val="86445A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D4001"/>
    <w:multiLevelType w:val="hybridMultilevel"/>
    <w:tmpl w:val="52D2A5C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4C17BF"/>
    <w:multiLevelType w:val="hybridMultilevel"/>
    <w:tmpl w:val="528EA81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D6C5C"/>
    <w:multiLevelType w:val="hybridMultilevel"/>
    <w:tmpl w:val="8840823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8D7A71"/>
    <w:multiLevelType w:val="hybridMultilevel"/>
    <w:tmpl w:val="CEF047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43799"/>
    <w:multiLevelType w:val="hybridMultilevel"/>
    <w:tmpl w:val="6A84B332"/>
    <w:lvl w:ilvl="0" w:tplc="B0A2C3F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4F751332"/>
    <w:multiLevelType w:val="hybridMultilevel"/>
    <w:tmpl w:val="4ADE89C8"/>
    <w:lvl w:ilvl="0" w:tplc="000000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D419B"/>
    <w:multiLevelType w:val="hybridMultilevel"/>
    <w:tmpl w:val="888858E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DF236D4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C27F57"/>
    <w:multiLevelType w:val="hybridMultilevel"/>
    <w:tmpl w:val="0C7C53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B10D9"/>
    <w:multiLevelType w:val="hybridMultilevel"/>
    <w:tmpl w:val="31504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0" w15:restartNumberingAfterBreak="0">
    <w:nsid w:val="7397494B"/>
    <w:multiLevelType w:val="hybridMultilevel"/>
    <w:tmpl w:val="2662E20A"/>
    <w:name w:val="WW8Num22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25FAA"/>
    <w:multiLevelType w:val="hybridMultilevel"/>
    <w:tmpl w:val="7E145E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26"/>
  </w:num>
  <w:num w:numId="5">
    <w:abstractNumId w:val="23"/>
  </w:num>
  <w:num w:numId="6">
    <w:abstractNumId w:val="29"/>
  </w:num>
  <w:num w:numId="7">
    <w:abstractNumId w:val="28"/>
  </w:num>
  <w:num w:numId="8">
    <w:abstractNumId w:val="19"/>
  </w:num>
  <w:num w:numId="9">
    <w:abstractNumId w:val="11"/>
  </w:num>
  <w:num w:numId="10">
    <w:abstractNumId w:val="9"/>
  </w:num>
  <w:num w:numId="11">
    <w:abstractNumId w:val="17"/>
  </w:num>
  <w:num w:numId="12">
    <w:abstractNumId w:val="21"/>
  </w:num>
  <w:num w:numId="13">
    <w:abstractNumId w:val="16"/>
  </w:num>
  <w:num w:numId="14">
    <w:abstractNumId w:val="18"/>
  </w:num>
  <w:num w:numId="15">
    <w:abstractNumId w:val="27"/>
  </w:num>
  <w:num w:numId="16">
    <w:abstractNumId w:val="10"/>
  </w:num>
  <w:num w:numId="17">
    <w:abstractNumId w:val="25"/>
  </w:num>
  <w:num w:numId="18">
    <w:abstractNumId w:val="12"/>
  </w:num>
  <w:num w:numId="19">
    <w:abstractNumId w:val="22"/>
  </w:num>
  <w:num w:numId="20">
    <w:abstractNumId w:val="20"/>
  </w:num>
  <w:num w:numId="21">
    <w:abstractNumId w:val="31"/>
  </w:num>
  <w:num w:numId="22">
    <w:abstractNumId w:val="0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24"/>
  </w:num>
  <w:num w:numId="30">
    <w:abstractNumId w:val="30"/>
  </w:num>
  <w:num w:numId="31">
    <w:abstractNumId w:val="1"/>
  </w:num>
  <w:num w:numId="3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F8F"/>
    <w:rsid w:val="0002125C"/>
    <w:rsid w:val="00023360"/>
    <w:rsid w:val="0002461A"/>
    <w:rsid w:val="0002761E"/>
    <w:rsid w:val="0003135D"/>
    <w:rsid w:val="0003404E"/>
    <w:rsid w:val="00035D82"/>
    <w:rsid w:val="00042859"/>
    <w:rsid w:val="0004755C"/>
    <w:rsid w:val="0006306A"/>
    <w:rsid w:val="00065C7E"/>
    <w:rsid w:val="00071198"/>
    <w:rsid w:val="00076959"/>
    <w:rsid w:val="0008668B"/>
    <w:rsid w:val="00086F08"/>
    <w:rsid w:val="00095D65"/>
    <w:rsid w:val="000A2BE8"/>
    <w:rsid w:val="000A77AE"/>
    <w:rsid w:val="000C1C9C"/>
    <w:rsid w:val="000C3911"/>
    <w:rsid w:val="000C68CE"/>
    <w:rsid w:val="000E7F43"/>
    <w:rsid w:val="000F76E2"/>
    <w:rsid w:val="000F7AC5"/>
    <w:rsid w:val="000F7EF7"/>
    <w:rsid w:val="001045DB"/>
    <w:rsid w:val="001059F0"/>
    <w:rsid w:val="00117798"/>
    <w:rsid w:val="001236A4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B434A"/>
    <w:rsid w:val="001C1446"/>
    <w:rsid w:val="001C45EB"/>
    <w:rsid w:val="001D227C"/>
    <w:rsid w:val="001D7D2A"/>
    <w:rsid w:val="001F4558"/>
    <w:rsid w:val="002077C3"/>
    <w:rsid w:val="002161D8"/>
    <w:rsid w:val="00223341"/>
    <w:rsid w:val="00223B7E"/>
    <w:rsid w:val="0022603F"/>
    <w:rsid w:val="00232524"/>
    <w:rsid w:val="002349A3"/>
    <w:rsid w:val="0023597E"/>
    <w:rsid w:val="0024303C"/>
    <w:rsid w:val="00253FFC"/>
    <w:rsid w:val="0026095E"/>
    <w:rsid w:val="00260EF5"/>
    <w:rsid w:val="00262EB9"/>
    <w:rsid w:val="00292EC2"/>
    <w:rsid w:val="002B14A4"/>
    <w:rsid w:val="002B1B77"/>
    <w:rsid w:val="002B24A8"/>
    <w:rsid w:val="002B649C"/>
    <w:rsid w:val="002C750D"/>
    <w:rsid w:val="002D23F9"/>
    <w:rsid w:val="002D521B"/>
    <w:rsid w:val="002D7648"/>
    <w:rsid w:val="002E0587"/>
    <w:rsid w:val="002E6EEA"/>
    <w:rsid w:val="002F1025"/>
    <w:rsid w:val="002F154C"/>
    <w:rsid w:val="002F3AA6"/>
    <w:rsid w:val="002F7F44"/>
    <w:rsid w:val="003043C1"/>
    <w:rsid w:val="003119E3"/>
    <w:rsid w:val="00313E37"/>
    <w:rsid w:val="00331AD4"/>
    <w:rsid w:val="00335774"/>
    <w:rsid w:val="003377F5"/>
    <w:rsid w:val="0034352B"/>
    <w:rsid w:val="00346271"/>
    <w:rsid w:val="00347211"/>
    <w:rsid w:val="00347CE3"/>
    <w:rsid w:val="00362432"/>
    <w:rsid w:val="00365775"/>
    <w:rsid w:val="00365987"/>
    <w:rsid w:val="00371102"/>
    <w:rsid w:val="00373828"/>
    <w:rsid w:val="0037504A"/>
    <w:rsid w:val="0037594B"/>
    <w:rsid w:val="00375F5D"/>
    <w:rsid w:val="00376CD5"/>
    <w:rsid w:val="0037786E"/>
    <w:rsid w:val="0039002D"/>
    <w:rsid w:val="00392B7A"/>
    <w:rsid w:val="003C3F2D"/>
    <w:rsid w:val="003D63D0"/>
    <w:rsid w:val="003E1E1B"/>
    <w:rsid w:val="003E59DC"/>
    <w:rsid w:val="003F4923"/>
    <w:rsid w:val="00422CCF"/>
    <w:rsid w:val="00422FA8"/>
    <w:rsid w:val="00423222"/>
    <w:rsid w:val="00424A15"/>
    <w:rsid w:val="00433940"/>
    <w:rsid w:val="0044122D"/>
    <w:rsid w:val="004425C2"/>
    <w:rsid w:val="0044474F"/>
    <w:rsid w:val="00444AE1"/>
    <w:rsid w:val="0044617F"/>
    <w:rsid w:val="00447ECB"/>
    <w:rsid w:val="00456E7F"/>
    <w:rsid w:val="0046309A"/>
    <w:rsid w:val="00466777"/>
    <w:rsid w:val="004672D5"/>
    <w:rsid w:val="004715D7"/>
    <w:rsid w:val="00472E57"/>
    <w:rsid w:val="00480FC1"/>
    <w:rsid w:val="00486162"/>
    <w:rsid w:val="0049445F"/>
    <w:rsid w:val="004947A7"/>
    <w:rsid w:val="00496FF1"/>
    <w:rsid w:val="004A251D"/>
    <w:rsid w:val="004A764A"/>
    <w:rsid w:val="004B7013"/>
    <w:rsid w:val="004B7E1D"/>
    <w:rsid w:val="004C359A"/>
    <w:rsid w:val="004C4F98"/>
    <w:rsid w:val="004D12A8"/>
    <w:rsid w:val="004D286E"/>
    <w:rsid w:val="004E215F"/>
    <w:rsid w:val="004E42D9"/>
    <w:rsid w:val="00500D07"/>
    <w:rsid w:val="00503CFB"/>
    <w:rsid w:val="00503D8A"/>
    <w:rsid w:val="00512E93"/>
    <w:rsid w:val="0053378F"/>
    <w:rsid w:val="00537C1A"/>
    <w:rsid w:val="00560CF5"/>
    <w:rsid w:val="005632E9"/>
    <w:rsid w:val="00585059"/>
    <w:rsid w:val="005A57DB"/>
    <w:rsid w:val="005B57BC"/>
    <w:rsid w:val="005B709B"/>
    <w:rsid w:val="005B7753"/>
    <w:rsid w:val="005C216E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20409"/>
    <w:rsid w:val="00621D86"/>
    <w:rsid w:val="0062628F"/>
    <w:rsid w:val="00630BB3"/>
    <w:rsid w:val="00631FF4"/>
    <w:rsid w:val="006431C6"/>
    <w:rsid w:val="00655F2B"/>
    <w:rsid w:val="00663872"/>
    <w:rsid w:val="00680753"/>
    <w:rsid w:val="00682487"/>
    <w:rsid w:val="00684786"/>
    <w:rsid w:val="00691398"/>
    <w:rsid w:val="00693F0E"/>
    <w:rsid w:val="006B50B3"/>
    <w:rsid w:val="006B6EED"/>
    <w:rsid w:val="006C7B47"/>
    <w:rsid w:val="006C7EEB"/>
    <w:rsid w:val="006D3C39"/>
    <w:rsid w:val="006F47CD"/>
    <w:rsid w:val="00704F41"/>
    <w:rsid w:val="00717636"/>
    <w:rsid w:val="0072211F"/>
    <w:rsid w:val="0072328D"/>
    <w:rsid w:val="00751160"/>
    <w:rsid w:val="007641AA"/>
    <w:rsid w:val="007748DE"/>
    <w:rsid w:val="00784893"/>
    <w:rsid w:val="00784BE7"/>
    <w:rsid w:val="007912ED"/>
    <w:rsid w:val="007A21F4"/>
    <w:rsid w:val="007A44F1"/>
    <w:rsid w:val="007B1CC7"/>
    <w:rsid w:val="007B4800"/>
    <w:rsid w:val="007B5158"/>
    <w:rsid w:val="007B666C"/>
    <w:rsid w:val="007C2EA5"/>
    <w:rsid w:val="007D1E2E"/>
    <w:rsid w:val="007D6439"/>
    <w:rsid w:val="007F09CF"/>
    <w:rsid w:val="007F15B5"/>
    <w:rsid w:val="007F4720"/>
    <w:rsid w:val="007F61D2"/>
    <w:rsid w:val="007F7E8B"/>
    <w:rsid w:val="00804356"/>
    <w:rsid w:val="00813E9E"/>
    <w:rsid w:val="00814293"/>
    <w:rsid w:val="00815336"/>
    <w:rsid w:val="0082754F"/>
    <w:rsid w:val="008305A3"/>
    <w:rsid w:val="00835C96"/>
    <w:rsid w:val="00842358"/>
    <w:rsid w:val="0087167B"/>
    <w:rsid w:val="0087667C"/>
    <w:rsid w:val="0088076A"/>
    <w:rsid w:val="00884FC2"/>
    <w:rsid w:val="00886999"/>
    <w:rsid w:val="00891084"/>
    <w:rsid w:val="008A2559"/>
    <w:rsid w:val="008B2ACA"/>
    <w:rsid w:val="008B3FC4"/>
    <w:rsid w:val="008B6ADE"/>
    <w:rsid w:val="008B70E7"/>
    <w:rsid w:val="008D3AB9"/>
    <w:rsid w:val="008F048E"/>
    <w:rsid w:val="008F3FE8"/>
    <w:rsid w:val="008F450F"/>
    <w:rsid w:val="00903393"/>
    <w:rsid w:val="0090478D"/>
    <w:rsid w:val="0090767B"/>
    <w:rsid w:val="00910FB9"/>
    <w:rsid w:val="00912CBD"/>
    <w:rsid w:val="00921E81"/>
    <w:rsid w:val="00922488"/>
    <w:rsid w:val="00926C1C"/>
    <w:rsid w:val="00935511"/>
    <w:rsid w:val="00941746"/>
    <w:rsid w:val="009447F9"/>
    <w:rsid w:val="00944973"/>
    <w:rsid w:val="00945BF4"/>
    <w:rsid w:val="009472FC"/>
    <w:rsid w:val="009571C2"/>
    <w:rsid w:val="009650AB"/>
    <w:rsid w:val="00966CDB"/>
    <w:rsid w:val="00977D75"/>
    <w:rsid w:val="00981FA1"/>
    <w:rsid w:val="00983310"/>
    <w:rsid w:val="00991F2E"/>
    <w:rsid w:val="009A2E81"/>
    <w:rsid w:val="009A6E73"/>
    <w:rsid w:val="009F7ED7"/>
    <w:rsid w:val="00A03C1D"/>
    <w:rsid w:val="00A34821"/>
    <w:rsid w:val="00A44C03"/>
    <w:rsid w:val="00A47FF0"/>
    <w:rsid w:val="00A640DA"/>
    <w:rsid w:val="00A92F7D"/>
    <w:rsid w:val="00A96991"/>
    <w:rsid w:val="00A97AAE"/>
    <w:rsid w:val="00AA2BD5"/>
    <w:rsid w:val="00AA5FDC"/>
    <w:rsid w:val="00AB0B14"/>
    <w:rsid w:val="00AC022E"/>
    <w:rsid w:val="00AC1938"/>
    <w:rsid w:val="00AC21C7"/>
    <w:rsid w:val="00AD2E37"/>
    <w:rsid w:val="00AD46F4"/>
    <w:rsid w:val="00AD7D82"/>
    <w:rsid w:val="00AE1312"/>
    <w:rsid w:val="00AE13F0"/>
    <w:rsid w:val="00AE6673"/>
    <w:rsid w:val="00AF6938"/>
    <w:rsid w:val="00B00F7E"/>
    <w:rsid w:val="00B026A1"/>
    <w:rsid w:val="00B31C4F"/>
    <w:rsid w:val="00B33C54"/>
    <w:rsid w:val="00B419FE"/>
    <w:rsid w:val="00B44C12"/>
    <w:rsid w:val="00B556D3"/>
    <w:rsid w:val="00B61F7E"/>
    <w:rsid w:val="00B70BD6"/>
    <w:rsid w:val="00B710F4"/>
    <w:rsid w:val="00B875A8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C14884"/>
    <w:rsid w:val="00C15C98"/>
    <w:rsid w:val="00C24E66"/>
    <w:rsid w:val="00C26EF5"/>
    <w:rsid w:val="00C313DF"/>
    <w:rsid w:val="00C47DFE"/>
    <w:rsid w:val="00C511B5"/>
    <w:rsid w:val="00C563E6"/>
    <w:rsid w:val="00C662E0"/>
    <w:rsid w:val="00C714C0"/>
    <w:rsid w:val="00C844A5"/>
    <w:rsid w:val="00CB74F6"/>
    <w:rsid w:val="00CC3F06"/>
    <w:rsid w:val="00CD10BC"/>
    <w:rsid w:val="00CE3A4C"/>
    <w:rsid w:val="00CF0FB1"/>
    <w:rsid w:val="00D02177"/>
    <w:rsid w:val="00D0294B"/>
    <w:rsid w:val="00D052EF"/>
    <w:rsid w:val="00D0633A"/>
    <w:rsid w:val="00D122E8"/>
    <w:rsid w:val="00D1449F"/>
    <w:rsid w:val="00D179BD"/>
    <w:rsid w:val="00D274B3"/>
    <w:rsid w:val="00D33A64"/>
    <w:rsid w:val="00D35058"/>
    <w:rsid w:val="00D41ED2"/>
    <w:rsid w:val="00D43714"/>
    <w:rsid w:val="00D455FC"/>
    <w:rsid w:val="00D52FA4"/>
    <w:rsid w:val="00D73673"/>
    <w:rsid w:val="00D7618F"/>
    <w:rsid w:val="00D772EC"/>
    <w:rsid w:val="00D8154D"/>
    <w:rsid w:val="00D81AA6"/>
    <w:rsid w:val="00D861F2"/>
    <w:rsid w:val="00D9342A"/>
    <w:rsid w:val="00D95243"/>
    <w:rsid w:val="00DA0331"/>
    <w:rsid w:val="00DA13A4"/>
    <w:rsid w:val="00DA1E3C"/>
    <w:rsid w:val="00DA2349"/>
    <w:rsid w:val="00DA4B8F"/>
    <w:rsid w:val="00DB1AFC"/>
    <w:rsid w:val="00DC6A25"/>
    <w:rsid w:val="00DD2C9E"/>
    <w:rsid w:val="00DD3F67"/>
    <w:rsid w:val="00DD6139"/>
    <w:rsid w:val="00DD7CEB"/>
    <w:rsid w:val="00DF0024"/>
    <w:rsid w:val="00E00549"/>
    <w:rsid w:val="00E11929"/>
    <w:rsid w:val="00E16BCC"/>
    <w:rsid w:val="00E17C6A"/>
    <w:rsid w:val="00E2057E"/>
    <w:rsid w:val="00E27732"/>
    <w:rsid w:val="00E27A49"/>
    <w:rsid w:val="00E37B4E"/>
    <w:rsid w:val="00E42637"/>
    <w:rsid w:val="00E531BB"/>
    <w:rsid w:val="00E556B6"/>
    <w:rsid w:val="00E55D7E"/>
    <w:rsid w:val="00E72D15"/>
    <w:rsid w:val="00E73AF4"/>
    <w:rsid w:val="00E75334"/>
    <w:rsid w:val="00E75556"/>
    <w:rsid w:val="00E7671A"/>
    <w:rsid w:val="00E877C7"/>
    <w:rsid w:val="00E90C63"/>
    <w:rsid w:val="00E9349F"/>
    <w:rsid w:val="00E97E1E"/>
    <w:rsid w:val="00EA0C42"/>
    <w:rsid w:val="00EB7AD9"/>
    <w:rsid w:val="00EC17FF"/>
    <w:rsid w:val="00ED3124"/>
    <w:rsid w:val="00ED4011"/>
    <w:rsid w:val="00ED6A4F"/>
    <w:rsid w:val="00EF1F12"/>
    <w:rsid w:val="00F057B6"/>
    <w:rsid w:val="00F117B6"/>
    <w:rsid w:val="00F219E4"/>
    <w:rsid w:val="00F24B4E"/>
    <w:rsid w:val="00F24B5E"/>
    <w:rsid w:val="00F2687C"/>
    <w:rsid w:val="00F342CF"/>
    <w:rsid w:val="00F40371"/>
    <w:rsid w:val="00F41331"/>
    <w:rsid w:val="00F41391"/>
    <w:rsid w:val="00F470FC"/>
    <w:rsid w:val="00F4794B"/>
    <w:rsid w:val="00F57F2E"/>
    <w:rsid w:val="00F71678"/>
    <w:rsid w:val="00F7333B"/>
    <w:rsid w:val="00F9427C"/>
    <w:rsid w:val="00F97ABC"/>
    <w:rsid w:val="00FA1D8D"/>
    <w:rsid w:val="00FB14E2"/>
    <w:rsid w:val="00FB4BE7"/>
    <w:rsid w:val="00FE18BE"/>
    <w:rsid w:val="00FE751F"/>
    <w:rsid w:val="00FF36F7"/>
    <w:rsid w:val="00FF5EAE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681BE-C444-40CA-9CD8-002E66F7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0F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qFormat/>
    <w:rsid w:val="00010F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</w:style>
  <w:style w:type="paragraph" w:styleId="Lbjegyzetszveg">
    <w:name w:val="footnote text"/>
    <w:basedOn w:val="Norml"/>
    <w:link w:val="LbjegyzetszvegChar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rFonts w:cs="Tahoma"/>
      <w:color w:val="000000"/>
      <w:szCs w:val="24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bjegyzetszvegChar">
    <w:name w:val="Lábjegyzetszöveg Char"/>
    <w:link w:val="Lbjegyzetszveg"/>
    <w:semiHidden/>
    <w:rsid w:val="00456E7F"/>
    <w:rPr>
      <w:rFonts w:ascii="Tahoma" w:hAnsi="Tahoma"/>
    </w:rPr>
  </w:style>
  <w:style w:type="character" w:customStyle="1" w:styleId="Cmsor1Char">
    <w:name w:val="Címsor 1 Char"/>
    <w:link w:val="Cmsor1"/>
    <w:uiPriority w:val="9"/>
    <w:rsid w:val="00010F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uiPriority w:val="9"/>
    <w:semiHidden/>
    <w:rsid w:val="00010F8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lcm">
    <w:name w:val="Subtitle"/>
    <w:basedOn w:val="Norml"/>
    <w:next w:val="Norml"/>
    <w:qFormat/>
    <w:rsid w:val="00F117B6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Nincstrkz">
    <w:name w:val="No Spacing"/>
    <w:qFormat/>
    <w:rsid w:val="00F117B6"/>
    <w:rPr>
      <w:sz w:val="24"/>
      <w:szCs w:val="24"/>
    </w:rPr>
  </w:style>
  <w:style w:type="paragraph" w:customStyle="1" w:styleId="western">
    <w:name w:val="western"/>
    <w:basedOn w:val="Norml"/>
    <w:rsid w:val="00F117B6"/>
    <w:pPr>
      <w:suppressAutoHyphens/>
      <w:overflowPunct w:val="0"/>
      <w:autoSpaceDE w:val="0"/>
      <w:autoSpaceDN w:val="0"/>
      <w:adjustRightInd w:val="0"/>
      <w:spacing w:before="28" w:after="119"/>
      <w:textAlignment w:val="baseline"/>
    </w:pPr>
    <w:rPr>
      <w:rFonts w:ascii="Thorndale" w:hAnsi="Thorndale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6</cp:revision>
  <cp:lastPrinted>2017-02-27T13:15:00Z</cp:lastPrinted>
  <dcterms:created xsi:type="dcterms:W3CDTF">2024-11-06T15:08:00Z</dcterms:created>
  <dcterms:modified xsi:type="dcterms:W3CDTF">2024-11-17T16:02:00Z</dcterms:modified>
</cp:coreProperties>
</file>