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50" w:rsidRPr="00726861" w:rsidRDefault="00E02C50" w:rsidP="003A195E">
      <w:pPr>
        <w:jc w:val="center"/>
        <w:rPr>
          <w:i/>
          <w:u w:val="single"/>
        </w:rPr>
      </w:pPr>
    </w:p>
    <w:p w:rsidR="00E02C50" w:rsidRPr="00726861" w:rsidRDefault="00E02C50" w:rsidP="003A195E">
      <w:pPr>
        <w:jc w:val="center"/>
        <w:rPr>
          <w:i/>
          <w:u w:val="single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6</w:t>
      </w:r>
      <w:r w:rsidRPr="002A2F34">
        <w:rPr>
          <w:b/>
          <w:i/>
          <w:spacing w:val="100"/>
          <w:sz w:val="32"/>
          <w:szCs w:val="32"/>
        </w:rPr>
        <w:t>. Napirendi pont</w:t>
      </w: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2A2F34" w:rsidP="002A2F34">
      <w:pPr>
        <w:jc w:val="center"/>
        <w:rPr>
          <w:b/>
          <w:i/>
          <w:spacing w:val="100"/>
        </w:rPr>
      </w:pPr>
      <w:r w:rsidRPr="002A2F34">
        <w:rPr>
          <w:b/>
          <w:i/>
          <w:spacing w:val="100"/>
        </w:rPr>
        <w:t>ELŐTERJESZTÉS</w:t>
      </w:r>
    </w:p>
    <w:p w:rsidR="002A2F34" w:rsidRPr="002A2F34" w:rsidRDefault="002A2F34" w:rsidP="002A2F34">
      <w:pPr>
        <w:jc w:val="center"/>
        <w:rPr>
          <w:b/>
          <w:i/>
          <w:spacing w:val="100"/>
        </w:rPr>
      </w:pPr>
    </w:p>
    <w:p w:rsidR="002A2F34" w:rsidRPr="002A2F34" w:rsidRDefault="006D645C" w:rsidP="002A2F34">
      <w:pPr>
        <w:jc w:val="center"/>
        <w:rPr>
          <w:b/>
          <w:i/>
        </w:rPr>
      </w:pPr>
      <w:r>
        <w:rPr>
          <w:b/>
          <w:i/>
        </w:rPr>
        <w:t>Csabdi</w:t>
      </w:r>
      <w:r w:rsidR="002A2F34" w:rsidRPr="002A2F34">
        <w:rPr>
          <w:b/>
          <w:i/>
        </w:rPr>
        <w:t xml:space="preserve"> Község Önkormányzat Képviselő-testületének</w:t>
      </w:r>
    </w:p>
    <w:p w:rsidR="002A2F34" w:rsidRPr="002A2F34" w:rsidRDefault="00244267" w:rsidP="002A2F34">
      <w:pPr>
        <w:jc w:val="center"/>
        <w:rPr>
          <w:b/>
          <w:i/>
        </w:rPr>
      </w:pPr>
      <w:r>
        <w:rPr>
          <w:b/>
          <w:i/>
        </w:rPr>
        <w:t>2024. október 8</w:t>
      </w:r>
      <w:r w:rsidR="002A2F34" w:rsidRPr="002A2F34">
        <w:rPr>
          <w:b/>
          <w:i/>
        </w:rPr>
        <w:t xml:space="preserve">. napjára összehívott </w:t>
      </w:r>
    </w:p>
    <w:p w:rsidR="002A2F34" w:rsidRPr="002A2F34" w:rsidRDefault="002A2F34" w:rsidP="002A2F34">
      <w:pPr>
        <w:jc w:val="center"/>
        <w:rPr>
          <w:b/>
          <w:i/>
        </w:rPr>
      </w:pPr>
      <w:proofErr w:type="gramStart"/>
      <w:r w:rsidRPr="002A2F34">
        <w:rPr>
          <w:b/>
          <w:i/>
        </w:rPr>
        <w:t>nyílt</w:t>
      </w:r>
      <w:proofErr w:type="gramEnd"/>
      <w:r w:rsidRPr="002A2F34">
        <w:rPr>
          <w:b/>
          <w:i/>
        </w:rPr>
        <w:t>, alakuló ülésére</w:t>
      </w:r>
    </w:p>
    <w:p w:rsidR="002A2F34" w:rsidRPr="002A2F34" w:rsidRDefault="002A2F34" w:rsidP="002A2F34">
      <w:pPr>
        <w:rPr>
          <w:i/>
        </w:rPr>
      </w:pPr>
    </w:p>
    <w:p w:rsidR="00E02C50" w:rsidRPr="00726861" w:rsidRDefault="00E02C50" w:rsidP="003A195E">
      <w:pPr>
        <w:jc w:val="center"/>
        <w:rPr>
          <w:i/>
        </w:rPr>
      </w:pPr>
    </w:p>
    <w:p w:rsidR="00790A28" w:rsidRPr="00726861" w:rsidRDefault="00790A28" w:rsidP="003A195E">
      <w:pPr>
        <w:jc w:val="center"/>
        <w:rPr>
          <w:i/>
        </w:rPr>
      </w:pPr>
    </w:p>
    <w:p w:rsidR="00790A28" w:rsidRPr="00726861" w:rsidRDefault="00790A28" w:rsidP="003A195E">
      <w:pPr>
        <w:jc w:val="center"/>
        <w:rPr>
          <w:i/>
        </w:rPr>
      </w:pPr>
    </w:p>
    <w:p w:rsidR="00244267" w:rsidRDefault="00FB1AD4" w:rsidP="004A7126">
      <w:pPr>
        <w:jc w:val="both"/>
        <w:rPr>
          <w:i/>
        </w:rPr>
      </w:pPr>
      <w:r w:rsidRPr="00531871">
        <w:rPr>
          <w:b/>
          <w:i/>
          <w:u w:val="single"/>
        </w:rPr>
        <w:t>Előterjesztés tárgya</w:t>
      </w:r>
      <w:r w:rsidRPr="00726861">
        <w:rPr>
          <w:i/>
        </w:rPr>
        <w:t xml:space="preserve">: </w:t>
      </w:r>
    </w:p>
    <w:p w:rsidR="004A7126" w:rsidRPr="00726861" w:rsidRDefault="00244267" w:rsidP="00244267">
      <w:pPr>
        <w:ind w:left="709" w:hanging="709"/>
        <w:jc w:val="both"/>
        <w:rPr>
          <w:i/>
        </w:rPr>
      </w:pPr>
      <w:r>
        <w:rPr>
          <w:i/>
        </w:rPr>
        <w:tab/>
      </w:r>
      <w:r w:rsidR="00531871">
        <w:rPr>
          <w:i/>
        </w:rPr>
        <w:t>Az a</w:t>
      </w:r>
      <w:r w:rsidR="009A0CC8" w:rsidRPr="00726861">
        <w:rPr>
          <w:i/>
        </w:rPr>
        <w:t xml:space="preserve">lpolgármester </w:t>
      </w:r>
      <w:r w:rsidR="00531871">
        <w:rPr>
          <w:i/>
        </w:rPr>
        <w:t>meg</w:t>
      </w:r>
      <w:r w:rsidR="009A0CC8" w:rsidRPr="00726861">
        <w:rPr>
          <w:i/>
        </w:rPr>
        <w:t>választás</w:t>
      </w:r>
      <w:r w:rsidR="00531871">
        <w:rPr>
          <w:i/>
        </w:rPr>
        <w:t>a</w:t>
      </w:r>
      <w:r w:rsidR="009A0CC8" w:rsidRPr="00726861">
        <w:rPr>
          <w:i/>
        </w:rPr>
        <w:t>, eskütétele</w:t>
      </w:r>
    </w:p>
    <w:p w:rsidR="00E02C50" w:rsidRPr="00726861" w:rsidRDefault="00E02C50" w:rsidP="003A195E">
      <w:pPr>
        <w:jc w:val="both"/>
        <w:rPr>
          <w:i/>
        </w:rPr>
      </w:pPr>
    </w:p>
    <w:p w:rsidR="00790A28" w:rsidRPr="00726861" w:rsidRDefault="00790A28" w:rsidP="003A195E">
      <w:pPr>
        <w:jc w:val="both"/>
        <w:rPr>
          <w:i/>
        </w:rPr>
      </w:pPr>
    </w:p>
    <w:p w:rsidR="00EE74C1" w:rsidRPr="00726861" w:rsidRDefault="00EE74C1" w:rsidP="003A195E">
      <w:pPr>
        <w:jc w:val="both"/>
        <w:rPr>
          <w:i/>
        </w:rPr>
      </w:pPr>
    </w:p>
    <w:p w:rsidR="00EE74C1" w:rsidRPr="00726861" w:rsidRDefault="00EE74C1" w:rsidP="003A195E">
      <w:pPr>
        <w:jc w:val="both"/>
        <w:rPr>
          <w:i/>
        </w:rPr>
      </w:pPr>
    </w:p>
    <w:p w:rsidR="00FB1AD4" w:rsidRPr="00726861" w:rsidRDefault="00FB1AD4" w:rsidP="003A195E">
      <w:pPr>
        <w:jc w:val="both"/>
        <w:rPr>
          <w:i/>
        </w:rPr>
      </w:pPr>
    </w:p>
    <w:p w:rsidR="00FB1AD4" w:rsidRPr="00531871" w:rsidRDefault="00FB1AD4" w:rsidP="003A195E">
      <w:pPr>
        <w:jc w:val="both"/>
        <w:rPr>
          <w:b/>
          <w:i/>
          <w:u w:val="single"/>
        </w:rPr>
      </w:pPr>
      <w:r w:rsidRPr="00531871">
        <w:rPr>
          <w:b/>
          <w:i/>
          <w:u w:val="single"/>
        </w:rPr>
        <w:t xml:space="preserve">Tárgykört rendező jogszabály: </w:t>
      </w:r>
    </w:p>
    <w:p w:rsidR="00D669FF" w:rsidRPr="00726861" w:rsidRDefault="00D669FF" w:rsidP="003A195E">
      <w:pPr>
        <w:jc w:val="both"/>
        <w:rPr>
          <w:b/>
          <w:i/>
        </w:rPr>
      </w:pPr>
    </w:p>
    <w:p w:rsidR="00273CF4" w:rsidRPr="00726861" w:rsidRDefault="00273CF4" w:rsidP="00244267">
      <w:pPr>
        <w:pStyle w:val="NormlWeb"/>
        <w:numPr>
          <w:ilvl w:val="0"/>
          <w:numId w:val="3"/>
        </w:numPr>
        <w:spacing w:before="0" w:beforeAutospacing="0" w:after="0"/>
        <w:ind w:left="1077" w:hanging="357"/>
        <w:rPr>
          <w:i/>
          <w:iCs/>
        </w:rPr>
      </w:pPr>
      <w:r w:rsidRPr="00726861">
        <w:rPr>
          <w:i/>
          <w:iCs/>
        </w:rPr>
        <w:t>Magyarország helyi önkormányzatairól szóló 2011. évi CLXXXIX. törvény (</w:t>
      </w:r>
      <w:proofErr w:type="spellStart"/>
      <w:r w:rsidRPr="00726861">
        <w:rPr>
          <w:i/>
          <w:iCs/>
        </w:rPr>
        <w:t>Mötv</w:t>
      </w:r>
      <w:proofErr w:type="spellEnd"/>
      <w:r w:rsidRPr="00726861">
        <w:rPr>
          <w:i/>
          <w:iCs/>
        </w:rPr>
        <w:t>.)</w:t>
      </w:r>
    </w:p>
    <w:p w:rsidR="004A7126" w:rsidRPr="00A4773F" w:rsidRDefault="00244267" w:rsidP="00244267">
      <w:pPr>
        <w:pStyle w:val="NormlWeb"/>
        <w:numPr>
          <w:ilvl w:val="0"/>
          <w:numId w:val="3"/>
        </w:numPr>
        <w:spacing w:before="0" w:beforeAutospacing="0" w:after="0"/>
        <w:ind w:left="1077" w:hanging="357"/>
        <w:rPr>
          <w:i/>
          <w:iCs/>
        </w:rPr>
      </w:pPr>
      <w:r>
        <w:rPr>
          <w:i/>
          <w:iCs/>
        </w:rPr>
        <w:t>a</w:t>
      </w:r>
      <w:r w:rsidR="004A7126" w:rsidRPr="00A4773F">
        <w:rPr>
          <w:i/>
          <w:iCs/>
        </w:rPr>
        <w:t xml:space="preserve">z Önkormányzat Szervezeti és Működési Szabályzatáról szóló </w:t>
      </w:r>
      <w:r w:rsidR="006D645C" w:rsidRPr="006D645C">
        <w:rPr>
          <w:i/>
        </w:rPr>
        <w:t>6/2018</w:t>
      </w:r>
      <w:r w:rsidR="006D645C">
        <w:rPr>
          <w:i/>
        </w:rPr>
        <w:t xml:space="preserve">. </w:t>
      </w:r>
      <w:r w:rsidR="006D645C" w:rsidRPr="006D645C">
        <w:rPr>
          <w:i/>
        </w:rPr>
        <w:t xml:space="preserve"> (VI.</w:t>
      </w:r>
      <w:r w:rsidR="006D645C">
        <w:rPr>
          <w:i/>
        </w:rPr>
        <w:t xml:space="preserve"> </w:t>
      </w:r>
      <w:r w:rsidR="006D645C" w:rsidRPr="006D645C">
        <w:rPr>
          <w:i/>
        </w:rPr>
        <w:t>1.)</w:t>
      </w:r>
      <w:r w:rsidR="006D645C">
        <w:rPr>
          <w:i/>
        </w:rPr>
        <w:t xml:space="preserve"> </w:t>
      </w:r>
      <w:r w:rsidR="004A7126" w:rsidRPr="00A4773F">
        <w:rPr>
          <w:i/>
          <w:iCs/>
        </w:rPr>
        <w:t>önkormányzati rendelet</w:t>
      </w:r>
      <w:r w:rsidR="00B71CEC">
        <w:rPr>
          <w:i/>
          <w:iCs/>
        </w:rPr>
        <w:t>e</w:t>
      </w:r>
    </w:p>
    <w:p w:rsidR="00FB1AD4" w:rsidRPr="00726861" w:rsidRDefault="00FB1AD4" w:rsidP="003A195E">
      <w:pPr>
        <w:ind w:left="60"/>
        <w:jc w:val="both"/>
        <w:rPr>
          <w:i/>
        </w:rPr>
      </w:pPr>
    </w:p>
    <w:p w:rsidR="00EE74C1" w:rsidRDefault="00EE74C1" w:rsidP="003A195E">
      <w:pPr>
        <w:jc w:val="both"/>
        <w:rPr>
          <w:i/>
        </w:rPr>
      </w:pPr>
    </w:p>
    <w:p w:rsidR="00B71CEC" w:rsidRDefault="00B71CEC" w:rsidP="003A195E">
      <w:pPr>
        <w:jc w:val="both"/>
        <w:rPr>
          <w:i/>
        </w:rPr>
      </w:pPr>
    </w:p>
    <w:p w:rsidR="00B71CEC" w:rsidRPr="00726861" w:rsidRDefault="00B71CEC" w:rsidP="003A195E">
      <w:pPr>
        <w:jc w:val="both"/>
        <w:rPr>
          <w:i/>
        </w:rPr>
      </w:pPr>
    </w:p>
    <w:p w:rsidR="00EE74C1" w:rsidRPr="00726861" w:rsidRDefault="00EE74C1" w:rsidP="003A195E">
      <w:pPr>
        <w:jc w:val="both"/>
        <w:rPr>
          <w:i/>
        </w:rPr>
      </w:pPr>
    </w:p>
    <w:p w:rsidR="009B055A" w:rsidRPr="00726861" w:rsidRDefault="009B055A" w:rsidP="003A195E">
      <w:pPr>
        <w:jc w:val="both"/>
        <w:rPr>
          <w:i/>
        </w:rPr>
      </w:pPr>
    </w:p>
    <w:p w:rsidR="00790A28" w:rsidRPr="00726861" w:rsidRDefault="00790A28" w:rsidP="003A195E">
      <w:pPr>
        <w:jc w:val="both"/>
        <w:rPr>
          <w:i/>
        </w:rPr>
      </w:pPr>
      <w:r w:rsidRPr="00531871">
        <w:rPr>
          <w:b/>
          <w:i/>
          <w:u w:val="single"/>
        </w:rPr>
        <w:t>Előterjesztő</w:t>
      </w:r>
      <w:r w:rsidRPr="00726861">
        <w:rPr>
          <w:b/>
          <w:i/>
        </w:rPr>
        <w:t>:</w:t>
      </w:r>
      <w:r w:rsidRPr="00726861">
        <w:rPr>
          <w:i/>
        </w:rPr>
        <w:t xml:space="preserve"> </w:t>
      </w:r>
      <w:r w:rsidR="00531871">
        <w:rPr>
          <w:i/>
        </w:rPr>
        <w:tab/>
      </w:r>
      <w:r w:rsidR="00531871">
        <w:rPr>
          <w:i/>
        </w:rPr>
        <w:tab/>
      </w:r>
      <w:r w:rsidR="00531871">
        <w:rPr>
          <w:i/>
        </w:rPr>
        <w:tab/>
      </w:r>
      <w:proofErr w:type="spellStart"/>
      <w:r w:rsidR="006D645C">
        <w:rPr>
          <w:i/>
        </w:rPr>
        <w:t>Huszárovics</w:t>
      </w:r>
      <w:proofErr w:type="spellEnd"/>
      <w:r w:rsidR="006D645C">
        <w:rPr>
          <w:i/>
        </w:rPr>
        <w:t xml:space="preserve"> Antal</w:t>
      </w:r>
      <w:r w:rsidR="00795F7E" w:rsidRPr="00726861">
        <w:rPr>
          <w:i/>
        </w:rPr>
        <w:t xml:space="preserve"> polgármester</w:t>
      </w:r>
    </w:p>
    <w:p w:rsidR="00344D65" w:rsidRPr="00726861" w:rsidRDefault="00D53D85" w:rsidP="003A195E">
      <w:pPr>
        <w:jc w:val="both"/>
        <w:rPr>
          <w:i/>
        </w:rPr>
      </w:pPr>
      <w:r w:rsidRPr="00531871">
        <w:rPr>
          <w:b/>
          <w:i/>
          <w:u w:val="single"/>
        </w:rPr>
        <w:t>Előterjesztést készítette</w:t>
      </w:r>
      <w:r w:rsidRPr="00726861">
        <w:rPr>
          <w:i/>
        </w:rPr>
        <w:t xml:space="preserve">: </w:t>
      </w:r>
      <w:r w:rsidR="00531871">
        <w:rPr>
          <w:i/>
        </w:rPr>
        <w:tab/>
      </w:r>
      <w:r w:rsidR="002A2F34">
        <w:rPr>
          <w:i/>
        </w:rPr>
        <w:t>Dr. Sisa András jegyző</w:t>
      </w:r>
    </w:p>
    <w:p w:rsidR="009A0CC8" w:rsidRPr="00726861" w:rsidRDefault="00790A28" w:rsidP="00531871">
      <w:pPr>
        <w:jc w:val="center"/>
        <w:rPr>
          <w:b/>
          <w:i/>
        </w:rPr>
      </w:pPr>
      <w:r w:rsidRPr="00726861">
        <w:rPr>
          <w:i/>
        </w:rPr>
        <w:br w:type="page"/>
      </w:r>
      <w:r w:rsidR="00587D6B" w:rsidRPr="00726861">
        <w:rPr>
          <w:b/>
          <w:i/>
        </w:rPr>
        <w:lastRenderedPageBreak/>
        <w:t>Tisztelt Képviselő-testület!</w:t>
      </w:r>
    </w:p>
    <w:p w:rsidR="009A0CC8" w:rsidRPr="00726861" w:rsidRDefault="009A0CC8" w:rsidP="009A0CC8">
      <w:pPr>
        <w:rPr>
          <w:b/>
          <w:i/>
        </w:rPr>
      </w:pPr>
    </w:p>
    <w:p w:rsidR="00127976" w:rsidRPr="00726861" w:rsidRDefault="00127976" w:rsidP="00127976">
      <w:pPr>
        <w:pStyle w:val="NormlWeb"/>
        <w:spacing w:before="280" w:beforeAutospacing="0" w:after="0"/>
        <w:jc w:val="both"/>
        <w:rPr>
          <w:i/>
          <w:iCs/>
        </w:rPr>
      </w:pPr>
      <w:r w:rsidRPr="00726861">
        <w:rPr>
          <w:i/>
          <w:iCs/>
        </w:rPr>
        <w:t xml:space="preserve">Magyarország helyi önkormányzatairól szóló 2011. évi CLXXXIX. törvény (továbbiakban: </w:t>
      </w:r>
      <w:proofErr w:type="spellStart"/>
      <w:r w:rsidRPr="00726861">
        <w:rPr>
          <w:i/>
          <w:iCs/>
        </w:rPr>
        <w:t>Mötv</w:t>
      </w:r>
      <w:proofErr w:type="spellEnd"/>
      <w:r w:rsidRPr="00726861">
        <w:rPr>
          <w:i/>
          <w:iCs/>
        </w:rPr>
        <w:t>.) szerint a</w:t>
      </w:r>
      <w:r w:rsidRPr="00726861">
        <w:rPr>
          <w:i/>
          <w:color w:val="222222"/>
        </w:rPr>
        <w:t xml:space="preserve"> Képviselő-testület a polgármester javaslatára, titkos szavazással, minősített többséggel a polgármester helyettesítésére, munkájának segítésére egy vagy több alpolgármestert választhat. A képviselő-testület legalább egy alpolgármestert saját tagjai közül választ meg. Az alpolgármester jogai és kötelezettségei a megválasztásával keletkeznek, a megbízatás megszűnésével szűnnek meg. </w:t>
      </w:r>
      <w:bookmarkStart w:id="0" w:name="pr444"/>
      <w:bookmarkEnd w:id="0"/>
      <w:r w:rsidRPr="00726861">
        <w:rPr>
          <w:i/>
          <w:color w:val="222222"/>
        </w:rPr>
        <w:t>Az alpolgármester a polgármester irányításával látja el feladatait. Több alpolgármester esetén a polgármester bízza meg általános helyettesét.</w:t>
      </w:r>
      <w:r w:rsidRPr="00726861">
        <w:rPr>
          <w:i/>
          <w:iCs/>
        </w:rPr>
        <w:t xml:space="preserve"> </w:t>
      </w:r>
    </w:p>
    <w:p w:rsidR="00FC0FE5" w:rsidRDefault="00FC0FE5" w:rsidP="00127976">
      <w:pPr>
        <w:jc w:val="both"/>
        <w:rPr>
          <w:i/>
          <w:iCs/>
        </w:rPr>
      </w:pPr>
    </w:p>
    <w:p w:rsidR="00127976" w:rsidRPr="00726861" w:rsidRDefault="00127976" w:rsidP="00127976">
      <w:pPr>
        <w:jc w:val="both"/>
        <w:rPr>
          <w:i/>
        </w:rPr>
      </w:pPr>
      <w:r w:rsidRPr="00726861">
        <w:rPr>
          <w:i/>
          <w:iCs/>
        </w:rPr>
        <w:t xml:space="preserve">Az Önkormányzat Szervezeti és Működési Szabályzatáról szóló </w:t>
      </w:r>
      <w:r w:rsidR="006D645C" w:rsidRPr="006D645C">
        <w:rPr>
          <w:i/>
        </w:rPr>
        <w:t>6/2018</w:t>
      </w:r>
      <w:r w:rsidR="00244267">
        <w:rPr>
          <w:i/>
        </w:rPr>
        <w:t>.</w:t>
      </w:r>
      <w:r w:rsidR="006D645C" w:rsidRPr="006D645C">
        <w:rPr>
          <w:i/>
        </w:rPr>
        <w:t xml:space="preserve"> (VI.</w:t>
      </w:r>
      <w:r w:rsidR="006D645C">
        <w:rPr>
          <w:i/>
        </w:rPr>
        <w:t xml:space="preserve"> </w:t>
      </w:r>
      <w:r w:rsidR="006D645C" w:rsidRPr="006D645C">
        <w:rPr>
          <w:i/>
        </w:rPr>
        <w:t>1.)</w:t>
      </w:r>
      <w:r w:rsidR="006D645C">
        <w:rPr>
          <w:i/>
        </w:rPr>
        <w:t xml:space="preserve"> </w:t>
      </w:r>
      <w:r w:rsidRPr="00726861">
        <w:rPr>
          <w:i/>
          <w:iCs/>
        </w:rPr>
        <w:t xml:space="preserve">önkormányzati rendelet (továbbiakban: </w:t>
      </w:r>
      <w:proofErr w:type="spellStart"/>
      <w:r w:rsidRPr="00726861">
        <w:rPr>
          <w:i/>
          <w:iCs/>
        </w:rPr>
        <w:t>Szmsz</w:t>
      </w:r>
      <w:proofErr w:type="spellEnd"/>
      <w:r w:rsidRPr="00726861">
        <w:rPr>
          <w:i/>
          <w:iCs/>
        </w:rPr>
        <w:t xml:space="preserve">) </w:t>
      </w:r>
      <w:r w:rsidRPr="00726861">
        <w:rPr>
          <w:i/>
          <w:color w:val="222222"/>
          <w:shd w:val="clear" w:color="auto" w:fill="FFFFFF"/>
        </w:rPr>
        <w:t xml:space="preserve">alapján a Képviselő-testület </w:t>
      </w:r>
      <w:r w:rsidR="006D645C">
        <w:rPr>
          <w:i/>
          <w:color w:val="222222"/>
          <w:shd w:val="clear" w:color="auto" w:fill="FFFFFF"/>
        </w:rPr>
        <w:t>Csabdi</w:t>
      </w:r>
      <w:r w:rsidRPr="00726861">
        <w:rPr>
          <w:i/>
          <w:color w:val="222222"/>
          <w:shd w:val="clear" w:color="auto" w:fill="FFFFFF"/>
        </w:rPr>
        <w:t xml:space="preserve"> </w:t>
      </w:r>
      <w:r w:rsidRPr="00A4773F">
        <w:rPr>
          <w:i/>
          <w:shd w:val="clear" w:color="auto" w:fill="FFFFFF"/>
        </w:rPr>
        <w:t xml:space="preserve">községben </w:t>
      </w:r>
      <w:r w:rsidR="00531871" w:rsidRPr="00A4773F">
        <w:rPr>
          <w:i/>
          <w:shd w:val="clear" w:color="auto" w:fill="FFFFFF"/>
        </w:rPr>
        <w:t xml:space="preserve">egy </w:t>
      </w:r>
      <w:r w:rsidRPr="00A4773F">
        <w:rPr>
          <w:i/>
          <w:shd w:val="clear" w:color="auto" w:fill="FFFFFF"/>
        </w:rPr>
        <w:t xml:space="preserve">fő társadalmi megbízatású alpolgármestert választhat meg. </w:t>
      </w:r>
      <w:r w:rsidRPr="00A4773F">
        <w:rPr>
          <w:i/>
        </w:rPr>
        <w:t>A kérdést abban az esetben kell</w:t>
      </w:r>
      <w:r w:rsidRPr="00726861">
        <w:rPr>
          <w:i/>
        </w:rPr>
        <w:t xml:space="preserve"> zártan tárgyalni, amennyiben az alpolgármester-jelölt a zárt ülés tartását kéri. </w:t>
      </w:r>
    </w:p>
    <w:p w:rsidR="00127976" w:rsidRPr="00726861" w:rsidRDefault="00127976" w:rsidP="00127976">
      <w:pPr>
        <w:jc w:val="both"/>
        <w:rPr>
          <w:i/>
        </w:rPr>
      </w:pPr>
    </w:p>
    <w:p w:rsidR="00127976" w:rsidRPr="00726861" w:rsidRDefault="00127976" w:rsidP="00127976">
      <w:pPr>
        <w:jc w:val="both"/>
        <w:rPr>
          <w:i/>
        </w:rPr>
      </w:pPr>
      <w:r w:rsidRPr="00726861">
        <w:rPr>
          <w:i/>
        </w:rPr>
        <w:t>Al</w:t>
      </w:r>
      <w:r w:rsidR="00531871">
        <w:rPr>
          <w:i/>
        </w:rPr>
        <w:t xml:space="preserve">polgármesternek </w:t>
      </w:r>
      <w:r w:rsidR="001B41A0" w:rsidRPr="00D57C92">
        <w:rPr>
          <w:i/>
        </w:rPr>
        <w:t>Bokros Józsefné</w:t>
      </w:r>
      <w:r w:rsidR="001B41A0">
        <w:rPr>
          <w:i/>
        </w:rPr>
        <w:t xml:space="preserve"> </w:t>
      </w:r>
      <w:r w:rsidR="001B41A0">
        <w:rPr>
          <w:i/>
        </w:rPr>
        <w:t xml:space="preserve">képviselőt </w:t>
      </w:r>
      <w:r w:rsidRPr="00726861">
        <w:rPr>
          <w:i/>
        </w:rPr>
        <w:t>javasolom, aki az elmúlt ciklus</w:t>
      </w:r>
      <w:r w:rsidR="00FC0FE5">
        <w:rPr>
          <w:i/>
        </w:rPr>
        <w:t>ok</w:t>
      </w:r>
      <w:r w:rsidRPr="00726861">
        <w:rPr>
          <w:i/>
        </w:rPr>
        <w:t xml:space="preserve">ban is korrektül és az önkormányzati munkát mindenben segítve látta el megbízatását. A jelölt a felkérést </w:t>
      </w:r>
      <w:r w:rsidRPr="001B41A0">
        <w:rPr>
          <w:i/>
        </w:rPr>
        <w:t>előzetesen elfogadta és zárt ülés tartását nem kérte.</w:t>
      </w:r>
    </w:p>
    <w:p w:rsidR="00127976" w:rsidRPr="00726861" w:rsidRDefault="00127976" w:rsidP="00127976">
      <w:pPr>
        <w:jc w:val="both"/>
        <w:rPr>
          <w:i/>
          <w:color w:val="222222"/>
        </w:rPr>
      </w:pPr>
    </w:p>
    <w:p w:rsidR="00127976" w:rsidRPr="00726861" w:rsidRDefault="00127976" w:rsidP="00127976">
      <w:pPr>
        <w:jc w:val="both"/>
        <w:rPr>
          <w:i/>
        </w:rPr>
      </w:pPr>
      <w:r w:rsidRPr="00726861">
        <w:rPr>
          <w:i/>
        </w:rPr>
        <w:t>A titkos szavazáshoz Szavazatszámláló Bizottságot kell létrehozni, melynek elnökére és tagjainak személyére a polgármest</w:t>
      </w:r>
      <w:r w:rsidR="00531871">
        <w:rPr>
          <w:i/>
        </w:rPr>
        <w:t>ernek kell javaslatot tenni. A Szavazatszámláló B</w:t>
      </w:r>
      <w:r w:rsidRPr="00726861">
        <w:rPr>
          <w:i/>
        </w:rPr>
        <w:t>izottság elnökét és tagjait egyenként kell megválasztani.</w:t>
      </w:r>
    </w:p>
    <w:p w:rsidR="00127976" w:rsidRPr="00726861" w:rsidRDefault="00127976" w:rsidP="00127976">
      <w:pPr>
        <w:jc w:val="both"/>
        <w:rPr>
          <w:i/>
        </w:rPr>
      </w:pPr>
    </w:p>
    <w:p w:rsidR="00127976" w:rsidRPr="00726861" w:rsidRDefault="00127976" w:rsidP="00A4773F">
      <w:pPr>
        <w:jc w:val="both"/>
        <w:rPr>
          <w:i/>
        </w:rPr>
      </w:pPr>
      <w:r w:rsidRPr="00A4773F">
        <w:rPr>
          <w:i/>
        </w:rPr>
        <w:t>A Szavazatszámláló Bizottsá</w:t>
      </w:r>
      <w:r w:rsidR="00726861" w:rsidRPr="00A4773F">
        <w:rPr>
          <w:i/>
        </w:rPr>
        <w:t>g</w:t>
      </w:r>
      <w:r w:rsidRPr="00A4773F">
        <w:rPr>
          <w:i/>
        </w:rPr>
        <w:t xml:space="preserve"> elnökének </w:t>
      </w:r>
      <w:r w:rsidR="00BA2399">
        <w:rPr>
          <w:i/>
        </w:rPr>
        <w:t>Bakó Tibor</w:t>
      </w:r>
      <w:r w:rsidRPr="00A4773F">
        <w:rPr>
          <w:i/>
        </w:rPr>
        <w:t xml:space="preserve"> képviselőt, tagjainak </w:t>
      </w:r>
      <w:r w:rsidR="00BA2399">
        <w:rPr>
          <w:i/>
        </w:rPr>
        <w:t>Paizs Edit</w:t>
      </w:r>
      <w:r w:rsidRPr="00A4773F">
        <w:rPr>
          <w:i/>
        </w:rPr>
        <w:t xml:space="preserve"> és </w:t>
      </w:r>
      <w:r w:rsidR="00BA2399">
        <w:rPr>
          <w:i/>
        </w:rPr>
        <w:t>Szegedi Tibor</w:t>
      </w:r>
      <w:r w:rsidR="00B71CEC" w:rsidRPr="00B71CEC">
        <w:rPr>
          <w:i/>
        </w:rPr>
        <w:t xml:space="preserve"> </w:t>
      </w:r>
      <w:r w:rsidRPr="00A4773F">
        <w:rPr>
          <w:i/>
        </w:rPr>
        <w:t>képviselőket javasolom.</w:t>
      </w:r>
    </w:p>
    <w:p w:rsidR="00127976" w:rsidRPr="00726861" w:rsidRDefault="00127976" w:rsidP="00127976">
      <w:pPr>
        <w:pStyle w:val="bodytext"/>
        <w:spacing w:before="0" w:after="0"/>
        <w:jc w:val="both"/>
        <w:rPr>
          <w:bCs/>
          <w:i/>
        </w:rPr>
      </w:pPr>
    </w:p>
    <w:p w:rsidR="00127976" w:rsidRPr="00726861" w:rsidRDefault="00127976" w:rsidP="00127976">
      <w:pPr>
        <w:jc w:val="both"/>
        <w:rPr>
          <w:i/>
        </w:rPr>
      </w:pPr>
      <w:r w:rsidRPr="00726861">
        <w:rPr>
          <w:i/>
        </w:rPr>
        <w:t>Kérem a Tisztelt Képviselőket, hogy az előterjesztésemet tárgyalják meg, és döntsenek a határozati javaslat alapján.</w:t>
      </w:r>
    </w:p>
    <w:p w:rsidR="0045441F" w:rsidRDefault="0045441F" w:rsidP="0045441F">
      <w:pPr>
        <w:jc w:val="both"/>
        <w:rPr>
          <w:i/>
        </w:rPr>
      </w:pPr>
    </w:p>
    <w:p w:rsidR="00B71CEC" w:rsidRPr="00726861" w:rsidRDefault="00B71CEC" w:rsidP="0045441F">
      <w:pPr>
        <w:jc w:val="both"/>
        <w:rPr>
          <w:i/>
        </w:rPr>
      </w:pPr>
    </w:p>
    <w:p w:rsidR="00127976" w:rsidRDefault="006D645C" w:rsidP="0045441F">
      <w:pPr>
        <w:jc w:val="both"/>
        <w:rPr>
          <w:i/>
        </w:rPr>
      </w:pPr>
      <w:r>
        <w:rPr>
          <w:i/>
        </w:rPr>
        <w:t>Csabdi</w:t>
      </w:r>
      <w:r w:rsidR="00126A06" w:rsidRPr="00726861">
        <w:rPr>
          <w:i/>
        </w:rPr>
        <w:t xml:space="preserve">, </w:t>
      </w:r>
      <w:r w:rsidR="00B71CEC">
        <w:rPr>
          <w:i/>
        </w:rPr>
        <w:t>2024. október</w:t>
      </w:r>
      <w:r w:rsidR="00215B7B">
        <w:rPr>
          <w:i/>
        </w:rPr>
        <w:t xml:space="preserve"> 1.</w:t>
      </w:r>
    </w:p>
    <w:p w:rsidR="00FC0FE5" w:rsidRPr="00726861" w:rsidRDefault="00FC0FE5" w:rsidP="0045441F">
      <w:pPr>
        <w:jc w:val="both"/>
        <w:rPr>
          <w:i/>
        </w:rPr>
      </w:pPr>
    </w:p>
    <w:p w:rsidR="0045441F" w:rsidRPr="00B71CEC" w:rsidRDefault="006D645C" w:rsidP="0045441F">
      <w:pPr>
        <w:ind w:left="5040"/>
        <w:jc w:val="both"/>
        <w:rPr>
          <w:b/>
          <w:i/>
        </w:rPr>
      </w:pP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</w:t>
      </w:r>
    </w:p>
    <w:p w:rsidR="0045441F" w:rsidRPr="00726861" w:rsidRDefault="006D645C" w:rsidP="0045441F">
      <w:pPr>
        <w:ind w:left="5040"/>
        <w:jc w:val="both"/>
        <w:rPr>
          <w:i/>
        </w:rPr>
      </w:pPr>
      <w:r>
        <w:rPr>
          <w:i/>
        </w:rPr>
        <w:t xml:space="preserve">    </w:t>
      </w:r>
      <w:proofErr w:type="gramStart"/>
      <w:r w:rsidR="00AB60FE" w:rsidRPr="00726861">
        <w:rPr>
          <w:i/>
        </w:rPr>
        <w:t>p</w:t>
      </w:r>
      <w:r w:rsidR="0045441F" w:rsidRPr="00726861">
        <w:rPr>
          <w:i/>
        </w:rPr>
        <w:t>olgármester</w:t>
      </w:r>
      <w:proofErr w:type="gramEnd"/>
    </w:p>
    <w:p w:rsidR="0045441F" w:rsidRPr="00726861" w:rsidRDefault="0045441F" w:rsidP="0045441F">
      <w:pPr>
        <w:ind w:left="5040"/>
        <w:jc w:val="both"/>
        <w:rPr>
          <w:i/>
        </w:rPr>
      </w:pPr>
    </w:p>
    <w:p w:rsidR="00127976" w:rsidRPr="00726861" w:rsidRDefault="00127976" w:rsidP="0045441F">
      <w:pPr>
        <w:ind w:left="5040"/>
        <w:jc w:val="both"/>
        <w:rPr>
          <w:i/>
        </w:rPr>
      </w:pPr>
    </w:p>
    <w:p w:rsidR="009510C3" w:rsidRPr="00726861" w:rsidRDefault="009510C3" w:rsidP="009510C3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</w:t>
      </w:r>
      <w:r w:rsidR="00051AC3" w:rsidRPr="00726861">
        <w:rPr>
          <w:b/>
          <w:i/>
          <w:u w:val="single"/>
        </w:rPr>
        <w:t xml:space="preserve"> </w:t>
      </w:r>
      <w:r w:rsidRPr="00726861">
        <w:rPr>
          <w:b/>
          <w:i/>
          <w:u w:val="single"/>
        </w:rPr>
        <w:t>1/</w:t>
      </w:r>
    </w:p>
    <w:p w:rsidR="0045441F" w:rsidRPr="00726861" w:rsidRDefault="0045441F" w:rsidP="009510C3">
      <w:pPr>
        <w:ind w:left="5040"/>
        <w:rPr>
          <w:i/>
        </w:rPr>
      </w:pPr>
    </w:p>
    <w:p w:rsidR="0045441F" w:rsidRPr="00726861" w:rsidRDefault="006D645C" w:rsidP="000420B9">
      <w:pPr>
        <w:ind w:right="23"/>
        <w:jc w:val="center"/>
        <w:rPr>
          <w:b/>
          <w:i/>
        </w:rPr>
      </w:pPr>
      <w:r>
        <w:rPr>
          <w:b/>
          <w:i/>
        </w:rPr>
        <w:t xml:space="preserve">Csabdi Község Önkormányzat </w:t>
      </w:r>
      <w:r w:rsidR="0045441F" w:rsidRPr="00726861">
        <w:rPr>
          <w:b/>
          <w:i/>
        </w:rPr>
        <w:t>Képviselő-testületének</w:t>
      </w:r>
    </w:p>
    <w:p w:rsidR="0045441F" w:rsidRDefault="00AB60FE" w:rsidP="000420B9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 w:rsidR="00B71CEC"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 w:rsidR="00B71CEC"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 w:rsidR="00363934">
        <w:rPr>
          <w:b/>
          <w:bCs/>
          <w:i/>
        </w:rPr>
        <w:t>X</w:t>
      </w:r>
      <w:r w:rsidR="001A708B">
        <w:rPr>
          <w:b/>
          <w:bCs/>
          <w:i/>
        </w:rPr>
        <w:t>.</w:t>
      </w:r>
      <w:r w:rsidR="00215B7B">
        <w:rPr>
          <w:b/>
          <w:bCs/>
          <w:i/>
        </w:rPr>
        <w:t xml:space="preserve"> 8</w:t>
      </w:r>
      <w:r w:rsidR="0045441F" w:rsidRPr="00FC0FE5">
        <w:rPr>
          <w:b/>
          <w:bCs/>
          <w:i/>
        </w:rPr>
        <w:t xml:space="preserve">.) </w:t>
      </w:r>
      <w:r w:rsidR="0045441F" w:rsidRPr="00FC0FE5">
        <w:rPr>
          <w:b/>
          <w:i/>
          <w:color w:val="000000"/>
        </w:rPr>
        <w:t>határozata</w:t>
      </w:r>
    </w:p>
    <w:p w:rsidR="007C2128" w:rsidRPr="00726861" w:rsidRDefault="007C2128" w:rsidP="000420B9">
      <w:pPr>
        <w:ind w:right="23"/>
        <w:jc w:val="center"/>
        <w:rPr>
          <w:b/>
          <w:i/>
          <w:color w:val="000000"/>
          <w:u w:val="single"/>
        </w:rPr>
      </w:pPr>
    </w:p>
    <w:p w:rsidR="00C06A46" w:rsidRPr="00726861" w:rsidRDefault="00C06A46" w:rsidP="00C06A46">
      <w:pPr>
        <w:jc w:val="center"/>
        <w:rPr>
          <w:b/>
          <w:i/>
        </w:rPr>
      </w:pPr>
      <w:proofErr w:type="gramStart"/>
      <w:r w:rsidRPr="00726861">
        <w:rPr>
          <w:b/>
          <w:i/>
        </w:rPr>
        <w:t>a</w:t>
      </w:r>
      <w:proofErr w:type="gramEnd"/>
      <w:r w:rsidRPr="00726861">
        <w:rPr>
          <w:b/>
          <w:i/>
        </w:rPr>
        <w:t xml:space="preserve"> Szavazatszámláló Bizottság elnökének megválasztásáról</w:t>
      </w:r>
    </w:p>
    <w:p w:rsidR="00C06A46" w:rsidRPr="00726861" w:rsidRDefault="00C06A46" w:rsidP="00C06A46">
      <w:pPr>
        <w:jc w:val="both"/>
        <w:rPr>
          <w:i/>
        </w:rPr>
      </w:pPr>
    </w:p>
    <w:p w:rsidR="00C06A46" w:rsidRPr="00726861" w:rsidRDefault="006D645C" w:rsidP="00C06A46">
      <w:pPr>
        <w:jc w:val="both"/>
        <w:rPr>
          <w:i/>
        </w:rPr>
      </w:pPr>
      <w:r>
        <w:rPr>
          <w:i/>
        </w:rPr>
        <w:t xml:space="preserve">Csabdi Község Önkormányzat </w:t>
      </w:r>
      <w:r w:rsidR="00C06A46" w:rsidRPr="00726861">
        <w:rPr>
          <w:i/>
        </w:rPr>
        <w:t xml:space="preserve">Képviselő-testülete úgy dönt, hogy az alpolgármester választásával kapcsolatos szavazás lebonyolítására a Szavazatszámláló Bizottság elnökének </w:t>
      </w:r>
      <w:r w:rsidR="00BA2399">
        <w:rPr>
          <w:i/>
        </w:rPr>
        <w:t>Bakó Tibor</w:t>
      </w:r>
      <w:r w:rsidR="00726861">
        <w:rPr>
          <w:i/>
        </w:rPr>
        <w:t xml:space="preserve"> </w:t>
      </w:r>
      <w:r w:rsidR="00C06A46" w:rsidRPr="00726861">
        <w:rPr>
          <w:i/>
        </w:rPr>
        <w:t>képviselőt választja.</w:t>
      </w:r>
    </w:p>
    <w:p w:rsidR="00C06A46" w:rsidRPr="00726861" w:rsidRDefault="00C06A46" w:rsidP="00C06A46">
      <w:pPr>
        <w:jc w:val="both"/>
        <w:rPr>
          <w:i/>
        </w:rPr>
      </w:pPr>
    </w:p>
    <w:p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azonnal</w:t>
      </w:r>
    </w:p>
    <w:p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jegyző</w:t>
      </w:r>
    </w:p>
    <w:p w:rsidR="009510C3" w:rsidRPr="00726861" w:rsidRDefault="009510C3" w:rsidP="009510C3">
      <w:pPr>
        <w:pStyle w:val="bodytext"/>
        <w:spacing w:before="0" w:after="0"/>
        <w:jc w:val="center"/>
        <w:rPr>
          <w:i/>
        </w:rPr>
      </w:pPr>
    </w:p>
    <w:p w:rsidR="009510C3" w:rsidRDefault="009510C3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:rsidR="00FC0FE5" w:rsidRDefault="00FC0FE5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:rsidR="00FC0FE5" w:rsidRDefault="00FC0FE5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:rsidR="00FC0FE5" w:rsidRPr="00726861" w:rsidRDefault="00FC0FE5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:rsidR="00051AC3" w:rsidRPr="00726861" w:rsidRDefault="00051AC3" w:rsidP="00051AC3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 2/</w:t>
      </w:r>
    </w:p>
    <w:p w:rsidR="00051AC3" w:rsidRPr="00726861" w:rsidRDefault="00051AC3" w:rsidP="00051AC3">
      <w:pPr>
        <w:ind w:left="5040"/>
        <w:rPr>
          <w:i/>
        </w:rPr>
      </w:pPr>
    </w:p>
    <w:p w:rsidR="007C2128" w:rsidRPr="00726861" w:rsidRDefault="006D645C" w:rsidP="007C2128">
      <w:pPr>
        <w:ind w:right="23"/>
        <w:jc w:val="center"/>
        <w:rPr>
          <w:b/>
          <w:i/>
        </w:rPr>
      </w:pPr>
      <w:r>
        <w:rPr>
          <w:b/>
          <w:i/>
        </w:rPr>
        <w:t xml:space="preserve">Csabdi Község Önkormányzat </w:t>
      </w:r>
      <w:r w:rsidR="007C2128" w:rsidRPr="00726861">
        <w:rPr>
          <w:b/>
          <w:i/>
        </w:rPr>
        <w:t>Képviselő-testületének</w:t>
      </w:r>
    </w:p>
    <w:p w:rsidR="00215B7B" w:rsidRDefault="00215B7B" w:rsidP="00215B7B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>
        <w:rPr>
          <w:b/>
          <w:bCs/>
          <w:i/>
        </w:rPr>
        <w:t>X. 8</w:t>
      </w:r>
      <w:r w:rsidRPr="00FC0FE5">
        <w:rPr>
          <w:b/>
          <w:bCs/>
          <w:i/>
        </w:rPr>
        <w:t xml:space="preserve">.) </w:t>
      </w:r>
      <w:r w:rsidRPr="00FC0FE5">
        <w:rPr>
          <w:b/>
          <w:i/>
          <w:color w:val="000000"/>
        </w:rPr>
        <w:t>határozata</w:t>
      </w:r>
    </w:p>
    <w:p w:rsidR="007C2128" w:rsidRDefault="007C2128" w:rsidP="00C06A46">
      <w:pPr>
        <w:jc w:val="center"/>
        <w:rPr>
          <w:b/>
          <w:i/>
        </w:rPr>
      </w:pPr>
    </w:p>
    <w:p w:rsidR="00C06A46" w:rsidRPr="00726861" w:rsidRDefault="00C06A46" w:rsidP="00C06A46">
      <w:pPr>
        <w:jc w:val="center"/>
        <w:rPr>
          <w:b/>
          <w:i/>
        </w:rPr>
      </w:pPr>
      <w:proofErr w:type="gramStart"/>
      <w:r w:rsidRPr="00726861">
        <w:rPr>
          <w:b/>
          <w:i/>
        </w:rPr>
        <w:t>a</w:t>
      </w:r>
      <w:proofErr w:type="gramEnd"/>
      <w:r w:rsidRPr="00726861">
        <w:rPr>
          <w:b/>
          <w:i/>
        </w:rPr>
        <w:t xml:space="preserve"> Szavazatszámláló Bizottság tagjának megválasztása</w:t>
      </w:r>
    </w:p>
    <w:p w:rsidR="00C06A46" w:rsidRPr="00726861" w:rsidRDefault="00C06A46" w:rsidP="00C06A46">
      <w:pPr>
        <w:jc w:val="both"/>
        <w:rPr>
          <w:i/>
        </w:rPr>
      </w:pPr>
    </w:p>
    <w:p w:rsidR="00C06A46" w:rsidRPr="00726861" w:rsidRDefault="006D645C" w:rsidP="00C06A46">
      <w:pPr>
        <w:jc w:val="both"/>
        <w:rPr>
          <w:i/>
        </w:rPr>
      </w:pPr>
      <w:r>
        <w:rPr>
          <w:i/>
        </w:rPr>
        <w:t xml:space="preserve">Csabdi Község Önkormányzat </w:t>
      </w:r>
      <w:r w:rsidR="00C06A46" w:rsidRPr="00726861">
        <w:rPr>
          <w:i/>
        </w:rPr>
        <w:t>Képviselő</w:t>
      </w:r>
      <w:r w:rsidR="00C209DC">
        <w:rPr>
          <w:i/>
        </w:rPr>
        <w:t>-</w:t>
      </w:r>
      <w:r w:rsidR="00C06A46" w:rsidRPr="00726861">
        <w:rPr>
          <w:i/>
        </w:rPr>
        <w:t xml:space="preserve">testülete úgy dönt, hogy az alpolgármester választásával kapcsolatos szavazás lebonyolítására a Szavazatszámláló Bizottság tagjának </w:t>
      </w:r>
      <w:r w:rsidR="00BA2399">
        <w:rPr>
          <w:i/>
        </w:rPr>
        <w:t>Paizs Edit</w:t>
      </w:r>
      <w:r w:rsidR="00C06A46" w:rsidRPr="00726861">
        <w:rPr>
          <w:i/>
        </w:rPr>
        <w:t xml:space="preserve"> képviselőt választja.</w:t>
      </w:r>
    </w:p>
    <w:p w:rsidR="00C06A46" w:rsidRPr="00726861" w:rsidRDefault="00C06A46" w:rsidP="00C06A46">
      <w:pPr>
        <w:jc w:val="both"/>
        <w:rPr>
          <w:i/>
        </w:rPr>
      </w:pPr>
    </w:p>
    <w:p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azonnal</w:t>
      </w:r>
    </w:p>
    <w:p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jegyző</w:t>
      </w:r>
    </w:p>
    <w:p w:rsidR="00C06A46" w:rsidRPr="00726861" w:rsidRDefault="00C06A46" w:rsidP="00C06A46">
      <w:pPr>
        <w:jc w:val="both"/>
        <w:rPr>
          <w:b/>
          <w:i/>
          <w:u w:val="single"/>
        </w:rPr>
      </w:pPr>
    </w:p>
    <w:p w:rsidR="00C06A46" w:rsidRPr="00726861" w:rsidRDefault="00C06A46" w:rsidP="00C06A46">
      <w:pPr>
        <w:jc w:val="both"/>
        <w:rPr>
          <w:b/>
          <w:i/>
          <w:u w:val="single"/>
        </w:rPr>
      </w:pPr>
    </w:p>
    <w:p w:rsidR="00C06A46" w:rsidRPr="00726861" w:rsidRDefault="00C06A46" w:rsidP="00C06A46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 3/</w:t>
      </w:r>
    </w:p>
    <w:p w:rsidR="00C06A46" w:rsidRPr="00726861" w:rsidRDefault="00C06A46" w:rsidP="00C06A46">
      <w:pPr>
        <w:ind w:left="5040"/>
        <w:rPr>
          <w:i/>
        </w:rPr>
      </w:pPr>
    </w:p>
    <w:p w:rsidR="007C2128" w:rsidRPr="00726861" w:rsidRDefault="006D645C" w:rsidP="007C2128">
      <w:pPr>
        <w:ind w:right="23"/>
        <w:jc w:val="center"/>
        <w:rPr>
          <w:b/>
          <w:i/>
        </w:rPr>
      </w:pPr>
      <w:r>
        <w:rPr>
          <w:b/>
          <w:i/>
        </w:rPr>
        <w:t xml:space="preserve">Csabdi Község Önkormányzat </w:t>
      </w:r>
      <w:r w:rsidR="007C2128" w:rsidRPr="00726861">
        <w:rPr>
          <w:b/>
          <w:i/>
        </w:rPr>
        <w:t>Képviselő-testületének</w:t>
      </w:r>
    </w:p>
    <w:p w:rsidR="00215B7B" w:rsidRDefault="00215B7B" w:rsidP="00215B7B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>
        <w:rPr>
          <w:b/>
          <w:bCs/>
          <w:i/>
        </w:rPr>
        <w:t>X. 8</w:t>
      </w:r>
      <w:r w:rsidRPr="00FC0FE5">
        <w:rPr>
          <w:b/>
          <w:bCs/>
          <w:i/>
        </w:rPr>
        <w:t xml:space="preserve">.) </w:t>
      </w:r>
      <w:r w:rsidRPr="00FC0FE5">
        <w:rPr>
          <w:b/>
          <w:i/>
          <w:color w:val="000000"/>
        </w:rPr>
        <w:t>határozata</w:t>
      </w:r>
    </w:p>
    <w:p w:rsidR="007C2128" w:rsidRDefault="007C2128" w:rsidP="00937709">
      <w:pPr>
        <w:jc w:val="center"/>
        <w:rPr>
          <w:b/>
          <w:i/>
        </w:rPr>
      </w:pPr>
    </w:p>
    <w:p w:rsidR="00937709" w:rsidRPr="00726861" w:rsidRDefault="00937709" w:rsidP="00937709">
      <w:pPr>
        <w:jc w:val="center"/>
        <w:rPr>
          <w:b/>
          <w:i/>
        </w:rPr>
      </w:pPr>
      <w:proofErr w:type="gramStart"/>
      <w:r w:rsidRPr="00726861">
        <w:rPr>
          <w:b/>
          <w:i/>
        </w:rPr>
        <w:t>a</w:t>
      </w:r>
      <w:proofErr w:type="gramEnd"/>
      <w:r w:rsidRPr="00726861">
        <w:rPr>
          <w:b/>
          <w:i/>
        </w:rPr>
        <w:t xml:space="preserve"> Szavazatszámláló Bizottság tagjának megválasztása</w:t>
      </w:r>
    </w:p>
    <w:p w:rsidR="00937709" w:rsidRPr="00726861" w:rsidRDefault="00937709" w:rsidP="00937709">
      <w:pPr>
        <w:jc w:val="both"/>
        <w:rPr>
          <w:i/>
        </w:rPr>
      </w:pPr>
    </w:p>
    <w:p w:rsidR="00937709" w:rsidRPr="00726861" w:rsidRDefault="006D645C" w:rsidP="00937709">
      <w:pPr>
        <w:jc w:val="both"/>
        <w:rPr>
          <w:i/>
        </w:rPr>
      </w:pPr>
      <w:r>
        <w:rPr>
          <w:i/>
        </w:rPr>
        <w:t xml:space="preserve">Csabdi Község Önkormányzat </w:t>
      </w:r>
      <w:r w:rsidR="00937709" w:rsidRPr="00726861">
        <w:rPr>
          <w:i/>
        </w:rPr>
        <w:t>Képviselő</w:t>
      </w:r>
      <w:r w:rsidR="00C209DC">
        <w:rPr>
          <w:i/>
        </w:rPr>
        <w:t>-</w:t>
      </w:r>
      <w:r w:rsidR="00937709" w:rsidRPr="00726861">
        <w:rPr>
          <w:i/>
        </w:rPr>
        <w:t xml:space="preserve">testülete úgy dönt, hogy az alpolgármester választásával kapcsolatos szavazás lebonyolítására a Szavazatszámláló Bizottság tagjának </w:t>
      </w:r>
      <w:r w:rsidR="00BA2399">
        <w:rPr>
          <w:i/>
        </w:rPr>
        <w:t>Szegedi Tibor</w:t>
      </w:r>
      <w:r w:rsidR="00A4773F" w:rsidRPr="00A4773F">
        <w:rPr>
          <w:i/>
        </w:rPr>
        <w:t xml:space="preserve"> képviselőket </w:t>
      </w:r>
      <w:r w:rsidR="00937709" w:rsidRPr="00A4773F">
        <w:rPr>
          <w:i/>
        </w:rPr>
        <w:t>választja.</w:t>
      </w:r>
    </w:p>
    <w:p w:rsidR="00937709" w:rsidRPr="00FC0FE5" w:rsidRDefault="00937709" w:rsidP="00937709">
      <w:pPr>
        <w:jc w:val="both"/>
        <w:rPr>
          <w:i/>
        </w:rPr>
      </w:pPr>
    </w:p>
    <w:p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azonnal</w:t>
      </w:r>
    </w:p>
    <w:p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jegyző</w:t>
      </w:r>
    </w:p>
    <w:p w:rsidR="00937709" w:rsidRPr="00726861" w:rsidRDefault="00937709" w:rsidP="00C06A46">
      <w:pPr>
        <w:ind w:left="4111"/>
        <w:jc w:val="both"/>
        <w:rPr>
          <w:i/>
        </w:rPr>
      </w:pPr>
    </w:p>
    <w:p w:rsidR="00C06A46" w:rsidRPr="00726861" w:rsidRDefault="00C06A46" w:rsidP="00C06A46">
      <w:pPr>
        <w:pStyle w:val="bodytext"/>
        <w:tabs>
          <w:tab w:val="left" w:pos="0"/>
        </w:tabs>
        <w:spacing w:before="0" w:after="0"/>
        <w:jc w:val="both"/>
        <w:rPr>
          <w:i/>
        </w:rPr>
      </w:pPr>
    </w:p>
    <w:p w:rsidR="00937709" w:rsidRPr="00726861" w:rsidRDefault="00937709" w:rsidP="00937709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 4/</w:t>
      </w:r>
    </w:p>
    <w:p w:rsidR="00937709" w:rsidRPr="00726861" w:rsidRDefault="00937709" w:rsidP="00937709">
      <w:pPr>
        <w:ind w:left="5040"/>
        <w:rPr>
          <w:i/>
        </w:rPr>
      </w:pPr>
    </w:p>
    <w:p w:rsidR="007C2128" w:rsidRPr="00726861" w:rsidRDefault="006D645C" w:rsidP="007C2128">
      <w:pPr>
        <w:ind w:right="23"/>
        <w:jc w:val="center"/>
        <w:rPr>
          <w:b/>
          <w:i/>
        </w:rPr>
      </w:pPr>
      <w:r>
        <w:rPr>
          <w:b/>
          <w:i/>
        </w:rPr>
        <w:t xml:space="preserve">Csabdi Község Önkormányzat </w:t>
      </w:r>
      <w:r w:rsidR="007C2128" w:rsidRPr="00726861">
        <w:rPr>
          <w:b/>
          <w:i/>
        </w:rPr>
        <w:t>Képviselő-testületének</w:t>
      </w:r>
    </w:p>
    <w:p w:rsidR="00215B7B" w:rsidRDefault="00215B7B" w:rsidP="00215B7B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>
        <w:rPr>
          <w:b/>
          <w:bCs/>
          <w:i/>
        </w:rPr>
        <w:t>X. 8</w:t>
      </w:r>
      <w:r w:rsidRPr="00FC0FE5">
        <w:rPr>
          <w:b/>
          <w:bCs/>
          <w:i/>
        </w:rPr>
        <w:t xml:space="preserve">.) </w:t>
      </w:r>
      <w:r w:rsidRPr="00FC0FE5">
        <w:rPr>
          <w:b/>
          <w:i/>
          <w:color w:val="000000"/>
        </w:rPr>
        <w:t>határozata</w:t>
      </w:r>
    </w:p>
    <w:p w:rsidR="007C2128" w:rsidRDefault="007C2128" w:rsidP="00937709">
      <w:pPr>
        <w:jc w:val="center"/>
        <w:rPr>
          <w:b/>
          <w:i/>
        </w:rPr>
      </w:pPr>
    </w:p>
    <w:p w:rsidR="00937709" w:rsidRPr="00726861" w:rsidRDefault="00937709" w:rsidP="00937709">
      <w:pPr>
        <w:jc w:val="center"/>
        <w:rPr>
          <w:b/>
          <w:i/>
        </w:rPr>
      </w:pPr>
      <w:proofErr w:type="gramStart"/>
      <w:r w:rsidRPr="00726861">
        <w:rPr>
          <w:b/>
          <w:i/>
        </w:rPr>
        <w:t>az</w:t>
      </w:r>
      <w:proofErr w:type="gramEnd"/>
      <w:r w:rsidRPr="00726861">
        <w:rPr>
          <w:b/>
          <w:i/>
        </w:rPr>
        <w:t xml:space="preserve"> alpolgármester választásáról </w:t>
      </w:r>
    </w:p>
    <w:p w:rsidR="00937709" w:rsidRPr="00726861" w:rsidRDefault="00937709" w:rsidP="00937709">
      <w:pPr>
        <w:jc w:val="both"/>
        <w:rPr>
          <w:i/>
        </w:rPr>
      </w:pPr>
    </w:p>
    <w:p w:rsidR="00937709" w:rsidRPr="00726861" w:rsidRDefault="006D645C" w:rsidP="00937709">
      <w:pPr>
        <w:jc w:val="both"/>
        <w:rPr>
          <w:i/>
        </w:rPr>
      </w:pPr>
      <w:r>
        <w:rPr>
          <w:i/>
        </w:rPr>
        <w:t xml:space="preserve">Csabdi Község Önkormányzat </w:t>
      </w:r>
      <w:r w:rsidR="00937709" w:rsidRPr="00726861">
        <w:rPr>
          <w:i/>
        </w:rPr>
        <w:t>Képviselő</w:t>
      </w:r>
      <w:r w:rsidR="00C209DC">
        <w:rPr>
          <w:i/>
        </w:rPr>
        <w:t>-</w:t>
      </w:r>
      <w:r w:rsidR="00937709" w:rsidRPr="00726861">
        <w:rPr>
          <w:i/>
        </w:rPr>
        <w:t xml:space="preserve">testülete </w:t>
      </w:r>
      <w:r>
        <w:rPr>
          <w:i/>
        </w:rPr>
        <w:t>Csabdi</w:t>
      </w:r>
      <w:r w:rsidR="00937709" w:rsidRPr="00726861">
        <w:rPr>
          <w:i/>
        </w:rPr>
        <w:t xml:space="preserve"> Község társadalmi megbízatású alpolgármesterének </w:t>
      </w:r>
      <w:r w:rsidR="001B41A0" w:rsidRPr="001B41A0">
        <w:rPr>
          <w:i/>
        </w:rPr>
        <w:t xml:space="preserve">Bokros Józsefné </w:t>
      </w:r>
      <w:r w:rsidR="00937709" w:rsidRPr="00726861">
        <w:rPr>
          <w:i/>
        </w:rPr>
        <w:t xml:space="preserve">képviselőt megválasztja. </w:t>
      </w:r>
    </w:p>
    <w:p w:rsidR="00937709" w:rsidRPr="00726861" w:rsidRDefault="00937709" w:rsidP="00937709">
      <w:pPr>
        <w:jc w:val="both"/>
        <w:rPr>
          <w:i/>
        </w:rPr>
      </w:pPr>
    </w:p>
    <w:p w:rsidR="00937709" w:rsidRPr="00FC0FE5" w:rsidRDefault="00937709" w:rsidP="00937709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 w:rsidR="007C2128">
        <w:rPr>
          <w:i/>
        </w:rPr>
        <w:tab/>
      </w:r>
      <w:r w:rsidRPr="00FC0FE5">
        <w:rPr>
          <w:i/>
        </w:rPr>
        <w:t>azonnal</w:t>
      </w:r>
    </w:p>
    <w:p w:rsidR="00937709" w:rsidRPr="00FC0FE5" w:rsidRDefault="00937709" w:rsidP="00937709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 w:rsidR="007C2128">
        <w:rPr>
          <w:i/>
        </w:rPr>
        <w:t xml:space="preserve"> </w:t>
      </w:r>
      <w:r w:rsidR="007C2128">
        <w:rPr>
          <w:i/>
        </w:rPr>
        <w:tab/>
      </w:r>
      <w:r w:rsidRPr="00FC0FE5">
        <w:rPr>
          <w:i/>
        </w:rPr>
        <w:t>jegyző</w:t>
      </w:r>
    </w:p>
    <w:p w:rsidR="00937709" w:rsidRPr="00726861" w:rsidRDefault="00937709" w:rsidP="00937709">
      <w:pPr>
        <w:pStyle w:val="bodytext"/>
        <w:tabs>
          <w:tab w:val="left" w:pos="0"/>
        </w:tabs>
        <w:spacing w:before="0" w:after="0"/>
        <w:jc w:val="both"/>
        <w:rPr>
          <w:i/>
        </w:rPr>
      </w:pPr>
    </w:p>
    <w:p w:rsidR="009510C3" w:rsidRPr="00726861" w:rsidRDefault="009510C3" w:rsidP="00051AC3">
      <w:pPr>
        <w:pStyle w:val="bodytext"/>
        <w:tabs>
          <w:tab w:val="left" w:pos="0"/>
        </w:tabs>
        <w:spacing w:before="0" w:after="0"/>
        <w:jc w:val="both"/>
        <w:rPr>
          <w:i/>
        </w:rPr>
      </w:pPr>
      <w:bookmarkStart w:id="1" w:name="_GoBack"/>
      <w:bookmarkEnd w:id="1"/>
    </w:p>
    <w:sectPr w:rsidR="009510C3" w:rsidRPr="00726861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40" w:rsidRDefault="00E00240">
      <w:r>
        <w:separator/>
      </w:r>
    </w:p>
  </w:endnote>
  <w:endnote w:type="continuationSeparator" w:id="0">
    <w:p w:rsidR="00E00240" w:rsidRDefault="00E0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63130"/>
      <w:docPartObj>
        <w:docPartGallery w:val="Page Numbers (Bottom of Page)"/>
        <w:docPartUnique/>
      </w:docPartObj>
    </w:sdtPr>
    <w:sdtEndPr/>
    <w:sdtContent>
      <w:p w:rsidR="00215B7B" w:rsidRDefault="00215B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1A0">
          <w:rPr>
            <w:noProof/>
          </w:rPr>
          <w:t>3</w:t>
        </w:r>
        <w:r>
          <w:fldChar w:fldCharType="end"/>
        </w:r>
      </w:p>
    </w:sdtContent>
  </w:sdt>
  <w:p w:rsidR="00215B7B" w:rsidRDefault="00215B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40" w:rsidRDefault="00E00240">
      <w:r>
        <w:separator/>
      </w:r>
    </w:p>
  </w:footnote>
  <w:footnote w:type="continuationSeparator" w:id="0">
    <w:p w:rsidR="00E00240" w:rsidRDefault="00E0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5655"/>
    <w:multiLevelType w:val="hybridMultilevel"/>
    <w:tmpl w:val="ED00C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3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A"/>
    <w:rsid w:val="0001598F"/>
    <w:rsid w:val="00016817"/>
    <w:rsid w:val="000420B9"/>
    <w:rsid w:val="00051AC3"/>
    <w:rsid w:val="000805E8"/>
    <w:rsid w:val="0008266A"/>
    <w:rsid w:val="000B34E1"/>
    <w:rsid w:val="000B56CF"/>
    <w:rsid w:val="000E3F25"/>
    <w:rsid w:val="00104394"/>
    <w:rsid w:val="00123DB1"/>
    <w:rsid w:val="00125EAC"/>
    <w:rsid w:val="00126A06"/>
    <w:rsid w:val="00127976"/>
    <w:rsid w:val="00127FCE"/>
    <w:rsid w:val="00187380"/>
    <w:rsid w:val="001A11D5"/>
    <w:rsid w:val="001A708B"/>
    <w:rsid w:val="001A7C7F"/>
    <w:rsid w:val="001B41A0"/>
    <w:rsid w:val="00201915"/>
    <w:rsid w:val="00215B7B"/>
    <w:rsid w:val="0022287B"/>
    <w:rsid w:val="00233AEC"/>
    <w:rsid w:val="00244267"/>
    <w:rsid w:val="00245D9A"/>
    <w:rsid w:val="002572AD"/>
    <w:rsid w:val="00273CF4"/>
    <w:rsid w:val="00296482"/>
    <w:rsid w:val="002A2F34"/>
    <w:rsid w:val="002B0255"/>
    <w:rsid w:val="002D1698"/>
    <w:rsid w:val="002F293E"/>
    <w:rsid w:val="00321887"/>
    <w:rsid w:val="00325B35"/>
    <w:rsid w:val="00342088"/>
    <w:rsid w:val="00344D65"/>
    <w:rsid w:val="00363934"/>
    <w:rsid w:val="003921AB"/>
    <w:rsid w:val="003A195E"/>
    <w:rsid w:val="003B27E2"/>
    <w:rsid w:val="003E2C31"/>
    <w:rsid w:val="003E5E98"/>
    <w:rsid w:val="003E6B05"/>
    <w:rsid w:val="003F4156"/>
    <w:rsid w:val="00431855"/>
    <w:rsid w:val="0045441F"/>
    <w:rsid w:val="0046569F"/>
    <w:rsid w:val="004734F7"/>
    <w:rsid w:val="00496437"/>
    <w:rsid w:val="004A7126"/>
    <w:rsid w:val="0052260F"/>
    <w:rsid w:val="00524304"/>
    <w:rsid w:val="00531871"/>
    <w:rsid w:val="00546E72"/>
    <w:rsid w:val="00587D6B"/>
    <w:rsid w:val="005969AC"/>
    <w:rsid w:val="00613F5A"/>
    <w:rsid w:val="006279B9"/>
    <w:rsid w:val="00635D90"/>
    <w:rsid w:val="006537EB"/>
    <w:rsid w:val="00694310"/>
    <w:rsid w:val="0069623F"/>
    <w:rsid w:val="006A7D2F"/>
    <w:rsid w:val="006C5609"/>
    <w:rsid w:val="006D3BAD"/>
    <w:rsid w:val="006D645C"/>
    <w:rsid w:val="007032FA"/>
    <w:rsid w:val="0071547A"/>
    <w:rsid w:val="00722CAA"/>
    <w:rsid w:val="00726861"/>
    <w:rsid w:val="00761226"/>
    <w:rsid w:val="00790A28"/>
    <w:rsid w:val="00795C0D"/>
    <w:rsid w:val="00795F7E"/>
    <w:rsid w:val="007A7DB2"/>
    <w:rsid w:val="007B152F"/>
    <w:rsid w:val="007B19F6"/>
    <w:rsid w:val="007C2128"/>
    <w:rsid w:val="007F5835"/>
    <w:rsid w:val="00812C48"/>
    <w:rsid w:val="00814881"/>
    <w:rsid w:val="008173CD"/>
    <w:rsid w:val="00835A2F"/>
    <w:rsid w:val="00840B4C"/>
    <w:rsid w:val="00886865"/>
    <w:rsid w:val="008962B9"/>
    <w:rsid w:val="008C383B"/>
    <w:rsid w:val="0091276D"/>
    <w:rsid w:val="0092555D"/>
    <w:rsid w:val="00937709"/>
    <w:rsid w:val="00940476"/>
    <w:rsid w:val="009510C3"/>
    <w:rsid w:val="0096268E"/>
    <w:rsid w:val="009A0CC8"/>
    <w:rsid w:val="009A40B4"/>
    <w:rsid w:val="009B055A"/>
    <w:rsid w:val="00A2511C"/>
    <w:rsid w:val="00A34870"/>
    <w:rsid w:val="00A4773F"/>
    <w:rsid w:val="00A771BA"/>
    <w:rsid w:val="00AB60FE"/>
    <w:rsid w:val="00AC0B94"/>
    <w:rsid w:val="00AD27FF"/>
    <w:rsid w:val="00B10F6F"/>
    <w:rsid w:val="00B13011"/>
    <w:rsid w:val="00B71CEC"/>
    <w:rsid w:val="00B80264"/>
    <w:rsid w:val="00BA2399"/>
    <w:rsid w:val="00BB0B62"/>
    <w:rsid w:val="00C06A46"/>
    <w:rsid w:val="00C209DC"/>
    <w:rsid w:val="00CA05DC"/>
    <w:rsid w:val="00CB2DDD"/>
    <w:rsid w:val="00CB720B"/>
    <w:rsid w:val="00CC3806"/>
    <w:rsid w:val="00CD4F97"/>
    <w:rsid w:val="00CE17B6"/>
    <w:rsid w:val="00D21840"/>
    <w:rsid w:val="00D24413"/>
    <w:rsid w:val="00D53D85"/>
    <w:rsid w:val="00D54537"/>
    <w:rsid w:val="00D669FF"/>
    <w:rsid w:val="00DB275D"/>
    <w:rsid w:val="00DB68E5"/>
    <w:rsid w:val="00DC5ABD"/>
    <w:rsid w:val="00DC707A"/>
    <w:rsid w:val="00E00240"/>
    <w:rsid w:val="00E02C50"/>
    <w:rsid w:val="00E56DD6"/>
    <w:rsid w:val="00E57403"/>
    <w:rsid w:val="00ED188A"/>
    <w:rsid w:val="00EE74C1"/>
    <w:rsid w:val="00EE7C47"/>
    <w:rsid w:val="00EF2991"/>
    <w:rsid w:val="00F14A04"/>
    <w:rsid w:val="00F22A47"/>
    <w:rsid w:val="00F6168C"/>
    <w:rsid w:val="00F97916"/>
    <w:rsid w:val="00FB1AD4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31D98-D61D-4007-8DE8-95959C8A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5B7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215B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Gyöngyi</cp:lastModifiedBy>
  <cp:revision>5</cp:revision>
  <cp:lastPrinted>2014-05-22T09:33:00Z</cp:lastPrinted>
  <dcterms:created xsi:type="dcterms:W3CDTF">2024-09-30T07:57:00Z</dcterms:created>
  <dcterms:modified xsi:type="dcterms:W3CDTF">2024-10-02T08:51:00Z</dcterms:modified>
</cp:coreProperties>
</file>