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F845" w14:textId="77777777" w:rsidR="00FA34E8" w:rsidRDefault="00FA34E8">
      <w:pPr>
        <w:pStyle w:val="Standard"/>
        <w:jc w:val="center"/>
        <w:rPr>
          <w:b/>
          <w:i/>
          <w:spacing w:val="100"/>
        </w:rPr>
      </w:pPr>
    </w:p>
    <w:p w14:paraId="1894264D" w14:textId="2F2FBE5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1</w:t>
      </w:r>
      <w:r w:rsidR="00E65887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0</w:t>
      </w:r>
      <w:bookmarkStart w:id="0" w:name="_GoBack"/>
      <w:bookmarkEnd w:id="0"/>
      <w:r w:rsidRPr="0061312A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068E25E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650BECD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2B4749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4FE8E46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48FE5D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F71447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75B8D0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E3D0CB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671CDE6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98C27A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0D9E12B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1A034F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A1CDBC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028E28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B86F81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3E9244F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222D83E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1DCEB1F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D8D4837" w14:textId="43B509F6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50181B6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2024. október 8. napjára összehívott </w:t>
      </w:r>
    </w:p>
    <w:p w14:paraId="47E02BD0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nyílt</w:t>
      </w:r>
      <w:proofErr w:type="gramEnd"/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alakuló ülésére</w:t>
      </w:r>
    </w:p>
    <w:p w14:paraId="7DFDABE4" w14:textId="77777777" w:rsidR="0061312A" w:rsidRPr="0061312A" w:rsidRDefault="0061312A" w:rsidP="0061312A">
      <w:pPr>
        <w:suppressAutoHyphens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69AE1" w14:textId="77777777" w:rsidR="00CC4485" w:rsidRPr="001B549B" w:rsidRDefault="00CC4485">
      <w:pPr>
        <w:pStyle w:val="Standard"/>
        <w:rPr>
          <w:i/>
        </w:rPr>
      </w:pPr>
    </w:p>
    <w:p w14:paraId="7D005BDD" w14:textId="77777777" w:rsidR="00CC4485" w:rsidRPr="001B549B" w:rsidRDefault="00CC4485">
      <w:pPr>
        <w:pStyle w:val="Standard"/>
        <w:rPr>
          <w:i/>
        </w:rPr>
      </w:pPr>
    </w:p>
    <w:p w14:paraId="11D11AFC" w14:textId="77777777" w:rsidR="00CC4485" w:rsidRPr="001B549B" w:rsidRDefault="00CC4485">
      <w:pPr>
        <w:pStyle w:val="Standard"/>
        <w:rPr>
          <w:i/>
        </w:rPr>
      </w:pPr>
    </w:p>
    <w:p w14:paraId="1E04E607" w14:textId="77777777" w:rsidR="00CC4485" w:rsidRPr="001B549B" w:rsidRDefault="00CC4485">
      <w:pPr>
        <w:pStyle w:val="Standard"/>
        <w:rPr>
          <w:i/>
        </w:rPr>
      </w:pPr>
    </w:p>
    <w:p w14:paraId="3CF96206" w14:textId="77777777" w:rsidR="00CC4485" w:rsidRPr="001B549B" w:rsidRDefault="00CC4485">
      <w:pPr>
        <w:pStyle w:val="Standard"/>
        <w:rPr>
          <w:i/>
        </w:rPr>
      </w:pPr>
    </w:p>
    <w:p w14:paraId="463264F5" w14:textId="77777777" w:rsidR="00CC4485" w:rsidRPr="001B549B" w:rsidRDefault="00CC4485">
      <w:pPr>
        <w:pStyle w:val="Standard"/>
        <w:rPr>
          <w:i/>
        </w:rPr>
      </w:pPr>
    </w:p>
    <w:p w14:paraId="1657F09C" w14:textId="77777777" w:rsidR="00CC4485" w:rsidRPr="001B549B" w:rsidRDefault="00CC4485">
      <w:pPr>
        <w:pStyle w:val="Standard"/>
        <w:rPr>
          <w:i/>
        </w:rPr>
      </w:pPr>
    </w:p>
    <w:p w14:paraId="46B64FD6" w14:textId="77777777" w:rsidR="00CC4485" w:rsidRPr="001B549B" w:rsidRDefault="00CC4485">
      <w:pPr>
        <w:pStyle w:val="Standard"/>
        <w:rPr>
          <w:i/>
        </w:rPr>
      </w:pPr>
    </w:p>
    <w:p w14:paraId="5B21A34D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482A3A7" w14:textId="77777777" w:rsidR="0018008F" w:rsidRDefault="0018008F">
      <w:pPr>
        <w:pStyle w:val="Nincstrkz"/>
        <w:rPr>
          <w:i/>
        </w:rPr>
      </w:pPr>
    </w:p>
    <w:p w14:paraId="12CD1FFA" w14:textId="715524DA" w:rsidR="0018008F" w:rsidRPr="0018008F" w:rsidRDefault="000236D5" w:rsidP="0018008F">
      <w:pPr>
        <w:pStyle w:val="Standard"/>
        <w:ind w:left="567"/>
        <w:jc w:val="both"/>
        <w:rPr>
          <w:i/>
        </w:rPr>
      </w:pPr>
      <w:proofErr w:type="gramStart"/>
      <w:r>
        <w:rPr>
          <w:i/>
        </w:rPr>
        <w:t>elvi</w:t>
      </w:r>
      <w:proofErr w:type="gramEnd"/>
      <w:r>
        <w:rPr>
          <w:i/>
        </w:rPr>
        <w:t xml:space="preserve"> döntés </w:t>
      </w:r>
      <w:r w:rsidR="00EA4DDA">
        <w:rPr>
          <w:i/>
        </w:rPr>
        <w:t xml:space="preserve">a </w:t>
      </w:r>
      <w:r w:rsidR="00EA238D">
        <w:rPr>
          <w:i/>
        </w:rPr>
        <w:t xml:space="preserve">Csabdi </w:t>
      </w:r>
      <w:r w:rsidR="0061312A">
        <w:rPr>
          <w:i/>
        </w:rPr>
        <w:t>kü</w:t>
      </w:r>
      <w:r w:rsidR="00EA4DDA">
        <w:rPr>
          <w:i/>
        </w:rPr>
        <w:t xml:space="preserve">lterületi </w:t>
      </w:r>
      <w:r w:rsidR="0061312A">
        <w:rPr>
          <w:i/>
        </w:rPr>
        <w:t>0116</w:t>
      </w:r>
      <w:r w:rsidR="00EA4DDA">
        <w:rPr>
          <w:i/>
        </w:rPr>
        <w:t>.</w:t>
      </w:r>
      <w:r w:rsidR="00EA238D">
        <w:rPr>
          <w:i/>
        </w:rPr>
        <w:t xml:space="preserve"> </w:t>
      </w:r>
      <w:proofErr w:type="spellStart"/>
      <w:r w:rsidR="00EA238D">
        <w:rPr>
          <w:i/>
        </w:rPr>
        <w:t>hrsz-ú</w:t>
      </w:r>
      <w:proofErr w:type="spellEnd"/>
      <w:r w:rsidR="00EA238D">
        <w:rPr>
          <w:i/>
        </w:rPr>
        <w:t xml:space="preserve"> ingatlan értékesítéséről</w:t>
      </w:r>
    </w:p>
    <w:p w14:paraId="62507948" w14:textId="77777777" w:rsidR="00CC4485" w:rsidRPr="001B549B" w:rsidRDefault="00CC4485">
      <w:pPr>
        <w:pStyle w:val="Standard"/>
        <w:jc w:val="both"/>
        <w:rPr>
          <w:i/>
        </w:rPr>
      </w:pPr>
    </w:p>
    <w:p w14:paraId="4449B997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1A80D" w14:textId="77777777" w:rsidR="00893E0F" w:rsidRDefault="00893E0F" w:rsidP="0018008F">
      <w:pPr>
        <w:pStyle w:val="Listaszerbekezds"/>
        <w:numPr>
          <w:ilvl w:val="0"/>
          <w:numId w:val="16"/>
        </w:numPr>
        <w:suppressAutoHyphens w:val="0"/>
        <w:autoSpaceDN w:val="0"/>
        <w:spacing w:after="0" w:line="240" w:lineRule="auto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18008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C78DE87" w14:textId="3A32F329" w:rsidR="00CC4485" w:rsidRPr="00897B84" w:rsidRDefault="00897B84" w:rsidP="0018008F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szabályairól szóló 10/2013. (VII.</w:t>
      </w:r>
      <w:r w:rsidR="00FA34E8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31.) önkormányzati rendelet </w:t>
      </w:r>
    </w:p>
    <w:p w14:paraId="53FDB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7A6C565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63EF8D61" w14:textId="77777777" w:rsidR="00CC4485" w:rsidRPr="001B549B" w:rsidRDefault="00CC4485">
      <w:pPr>
        <w:pStyle w:val="Standard"/>
        <w:jc w:val="both"/>
        <w:rPr>
          <w:i/>
        </w:rPr>
      </w:pPr>
    </w:p>
    <w:p w14:paraId="780FAC55" w14:textId="77777777" w:rsidR="000E6D2E" w:rsidRPr="001B549B" w:rsidRDefault="000E6D2E" w:rsidP="001D5EBE">
      <w:pPr>
        <w:pStyle w:val="Standard"/>
        <w:rPr>
          <w:i/>
        </w:rPr>
      </w:pPr>
    </w:p>
    <w:p w14:paraId="584E4D40" w14:textId="77777777" w:rsidR="00FA34E8" w:rsidRDefault="00FA34E8">
      <w:pPr>
        <w:pStyle w:val="Standard"/>
        <w:ind w:firstLine="708"/>
        <w:rPr>
          <w:i/>
        </w:rPr>
      </w:pPr>
    </w:p>
    <w:p w14:paraId="4EF67674" w14:textId="77777777" w:rsidR="00FA34E8" w:rsidRDefault="00FA34E8">
      <w:pPr>
        <w:pStyle w:val="Standard"/>
        <w:ind w:firstLine="708"/>
        <w:rPr>
          <w:i/>
        </w:rPr>
      </w:pPr>
    </w:p>
    <w:p w14:paraId="0F5ED876" w14:textId="77777777" w:rsidR="00E61394" w:rsidRDefault="00E61394">
      <w:pPr>
        <w:pStyle w:val="Standard"/>
        <w:ind w:firstLine="708"/>
        <w:rPr>
          <w:i/>
        </w:rPr>
      </w:pPr>
    </w:p>
    <w:p w14:paraId="44A2F16C" w14:textId="77777777" w:rsidR="00E61394" w:rsidRPr="001B549B" w:rsidRDefault="00E61394">
      <w:pPr>
        <w:pStyle w:val="Standard"/>
        <w:ind w:firstLine="708"/>
        <w:rPr>
          <w:i/>
        </w:rPr>
      </w:pPr>
    </w:p>
    <w:p w14:paraId="70EC9EEC" w14:textId="77777777" w:rsidR="000E6D2E" w:rsidRPr="001B549B" w:rsidRDefault="000E6D2E">
      <w:pPr>
        <w:pStyle w:val="Standard"/>
        <w:ind w:firstLine="708"/>
        <w:rPr>
          <w:i/>
        </w:rPr>
      </w:pPr>
    </w:p>
    <w:p w14:paraId="4099C3DD" w14:textId="77777777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proofErr w:type="spellStart"/>
      <w:r w:rsidR="00897B84">
        <w:rPr>
          <w:i/>
        </w:rPr>
        <w:t>Huszárovics</w:t>
      </w:r>
      <w:proofErr w:type="spellEnd"/>
      <w:r w:rsidR="00897B84">
        <w:rPr>
          <w:i/>
        </w:rPr>
        <w:t xml:space="preserve"> Antal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65FBC023" w14:textId="77777777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18008F">
        <w:rPr>
          <w:rFonts w:eastAsia="Calibri"/>
          <w:i/>
          <w:kern w:val="0"/>
        </w:rPr>
        <w:t>Dr. Sisa András jegyző</w:t>
      </w:r>
    </w:p>
    <w:p w14:paraId="0606EA2A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2D1E23A1" w14:textId="77777777" w:rsidR="00CC4485" w:rsidRDefault="00CC4485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14:paraId="7849B226" w14:textId="77777777" w:rsidR="00897B84" w:rsidRDefault="00897B84">
      <w:pPr>
        <w:pStyle w:val="Standard"/>
        <w:jc w:val="center"/>
        <w:rPr>
          <w:b/>
          <w:i/>
        </w:rPr>
      </w:pPr>
    </w:p>
    <w:p w14:paraId="3E4453C4" w14:textId="77777777" w:rsidR="000741D8" w:rsidRDefault="000741D8">
      <w:pPr>
        <w:pStyle w:val="Standard"/>
        <w:jc w:val="center"/>
        <w:rPr>
          <w:b/>
          <w:i/>
        </w:rPr>
      </w:pPr>
    </w:p>
    <w:p w14:paraId="5E4E58B3" w14:textId="1A3AF810" w:rsidR="00EA238D" w:rsidRDefault="00364260" w:rsidP="00364260">
      <w:pPr>
        <w:pStyle w:val="Standard"/>
        <w:spacing w:after="120"/>
        <w:jc w:val="both"/>
        <w:rPr>
          <w:i/>
        </w:rPr>
      </w:pPr>
      <w:r w:rsidRPr="00364260">
        <w:rPr>
          <w:i/>
        </w:rPr>
        <w:t>Tájékoztatom a Tisztelt Képviselő-testületet, hogy</w:t>
      </w:r>
      <w:r>
        <w:rPr>
          <w:i/>
        </w:rPr>
        <w:t xml:space="preserve"> az önkormányzat tulajdonában </w:t>
      </w:r>
      <w:r w:rsidR="000236D5">
        <w:rPr>
          <w:i/>
        </w:rPr>
        <w:t>áll a</w:t>
      </w:r>
      <w:r>
        <w:rPr>
          <w:i/>
        </w:rPr>
        <w:t xml:space="preserve"> Csabdi </w:t>
      </w:r>
      <w:r w:rsidR="0061312A">
        <w:rPr>
          <w:i/>
        </w:rPr>
        <w:t>kü</w:t>
      </w:r>
      <w:r w:rsidR="00EA4DDA">
        <w:rPr>
          <w:i/>
        </w:rPr>
        <w:t xml:space="preserve">lterületi </w:t>
      </w:r>
      <w:r w:rsidR="0061312A">
        <w:rPr>
          <w:i/>
        </w:rPr>
        <w:t>0116</w:t>
      </w:r>
      <w:r w:rsidR="00EA4DDA">
        <w:rPr>
          <w:i/>
        </w:rPr>
        <w:t>.</w:t>
      </w:r>
      <w:r w:rsidR="00DE3B9B">
        <w:rPr>
          <w:i/>
        </w:rPr>
        <w:t xml:space="preserve"> </w:t>
      </w:r>
      <w:proofErr w:type="spellStart"/>
      <w:r w:rsidR="00DE3B9B">
        <w:rPr>
          <w:i/>
        </w:rPr>
        <w:t>hrsz-ú</w:t>
      </w:r>
      <w:proofErr w:type="spellEnd"/>
      <w:r w:rsidR="00DE3B9B">
        <w:rPr>
          <w:i/>
        </w:rPr>
        <w:t xml:space="preserve">, </w:t>
      </w:r>
      <w:proofErr w:type="gramStart"/>
      <w:r w:rsidR="0061312A">
        <w:rPr>
          <w:i/>
        </w:rPr>
        <w:t xml:space="preserve">erdő </w:t>
      </w:r>
      <w:r w:rsidRPr="00FA34E8">
        <w:rPr>
          <w:i/>
        </w:rPr>
        <w:t>művelési</w:t>
      </w:r>
      <w:proofErr w:type="gramEnd"/>
      <w:r w:rsidRPr="00FA34E8">
        <w:rPr>
          <w:i/>
        </w:rPr>
        <w:t xml:space="preserve"> ágú, </w:t>
      </w:r>
      <w:r w:rsidR="0061312A">
        <w:rPr>
          <w:i/>
        </w:rPr>
        <w:t>4302</w:t>
      </w:r>
      <w:r w:rsidRPr="00FA34E8">
        <w:rPr>
          <w:i/>
        </w:rPr>
        <w:t xml:space="preserve"> m</w:t>
      </w:r>
      <w:r w:rsidRPr="0061312A">
        <w:rPr>
          <w:i/>
          <w:vertAlign w:val="superscript"/>
        </w:rPr>
        <w:t>2</w:t>
      </w:r>
      <w:r w:rsidR="0061312A">
        <w:rPr>
          <w:i/>
        </w:rPr>
        <w:t xml:space="preserve"> nagyságú </w:t>
      </w:r>
      <w:r w:rsidRPr="00FA34E8">
        <w:rPr>
          <w:i/>
        </w:rPr>
        <w:t>terület</w:t>
      </w:r>
      <w:r w:rsidR="000236D5">
        <w:rPr>
          <w:i/>
        </w:rPr>
        <w:t>, melynek kezelése és fenntartása a művelési ág miatt problémás, jelenleg erdőgazdálkodó a területre nincs bejelentve, és a tervszerű művelés sem jelent érdemi bevételt az önkormányzat részére.</w:t>
      </w:r>
      <w:r w:rsidR="00FA34E8" w:rsidRPr="00FA34E8">
        <w:rPr>
          <w:i/>
        </w:rPr>
        <w:t xml:space="preserve"> </w:t>
      </w:r>
    </w:p>
    <w:p w14:paraId="7EADA457" w14:textId="0DDB86B1" w:rsidR="00DE3B9B" w:rsidRDefault="00DE3B9B" w:rsidP="00DE3B9B">
      <w:pPr>
        <w:pStyle w:val="Standard"/>
        <w:spacing w:after="120"/>
        <w:jc w:val="both"/>
        <w:rPr>
          <w:i/>
        </w:rPr>
      </w:pPr>
      <w:r>
        <w:rPr>
          <w:i/>
        </w:rPr>
        <w:t>Ö</w:t>
      </w:r>
      <w:r w:rsidRPr="00DE3B9B">
        <w:rPr>
          <w:i/>
        </w:rPr>
        <w:t>nkormányzati fejlesztési elképzelést az ingatlan jelenleg nem érint</w:t>
      </w:r>
      <w:r w:rsidR="000236D5">
        <w:rPr>
          <w:i/>
        </w:rPr>
        <w:t>, elhelyezkedése és jellege miatt sem várható ilyen elképzelés</w:t>
      </w:r>
      <w:r w:rsidRPr="00DE3B9B">
        <w:rPr>
          <w:i/>
        </w:rPr>
        <w:t xml:space="preserve">. </w:t>
      </w:r>
    </w:p>
    <w:p w14:paraId="523283E1" w14:textId="77777777" w:rsidR="00BF7B80" w:rsidRDefault="000236D5" w:rsidP="00BD3EF2">
      <w:pPr>
        <w:pStyle w:val="Standard"/>
        <w:spacing w:after="120"/>
        <w:jc w:val="both"/>
        <w:rPr>
          <w:i/>
        </w:rPr>
      </w:pPr>
      <w:r>
        <w:rPr>
          <w:i/>
        </w:rPr>
        <w:t xml:space="preserve">Fentiekre hivatkozva javasolom az ingatlan értékesítésre történő kijelölését. </w:t>
      </w:r>
      <w:r w:rsidR="00DE3B9B">
        <w:rPr>
          <w:i/>
        </w:rPr>
        <w:t xml:space="preserve">Amennyiben a Képviselő-testület úgy dönt, hogy értékesíti az ingatlant, akkor </w:t>
      </w:r>
      <w:r w:rsidR="00545D68">
        <w:rPr>
          <w:i/>
        </w:rPr>
        <w:t>az értékbecslés megrendelésr</w:t>
      </w:r>
      <w:r w:rsidR="00362063">
        <w:rPr>
          <w:i/>
        </w:rPr>
        <w:t>e</w:t>
      </w:r>
      <w:r w:rsidR="00545D68">
        <w:rPr>
          <w:i/>
        </w:rPr>
        <w:t xml:space="preserve">, majd az </w:t>
      </w:r>
      <w:r w:rsidR="00362063">
        <w:rPr>
          <w:i/>
        </w:rPr>
        <w:t xml:space="preserve">abban megállapított vételáron a pályázati hirdetmény </w:t>
      </w:r>
      <w:r w:rsidR="00545D68">
        <w:rPr>
          <w:i/>
        </w:rPr>
        <w:t xml:space="preserve">közzétételre kerül. </w:t>
      </w:r>
    </w:p>
    <w:p w14:paraId="52980005" w14:textId="1D7A0A3F" w:rsidR="00EA238D" w:rsidRPr="00D465A7" w:rsidRDefault="00BF7B80" w:rsidP="0054128C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465A7">
        <w:rPr>
          <w:rFonts w:ascii="Times New Roman" w:eastAsia="Times New Roman" w:hAnsi="Times New Roman"/>
          <w:i/>
          <w:color w:val="000000" w:themeColor="text1"/>
          <w:kern w:val="1"/>
          <w:sz w:val="24"/>
          <w:szCs w:val="24"/>
        </w:rPr>
        <w:t xml:space="preserve">Az önkormányzat vagyonáról, a vagyonnal való rendelkezés és vagyonkezelés szabályairól szóló 10/2013. (VII. 31.) önkormányzati rendelet szerint a Csabdi 0116. </w:t>
      </w:r>
      <w:proofErr w:type="spellStart"/>
      <w:r w:rsidRPr="00D465A7">
        <w:rPr>
          <w:rFonts w:ascii="Times New Roman" w:eastAsia="Times New Roman" w:hAnsi="Times New Roman"/>
          <w:i/>
          <w:color w:val="000000" w:themeColor="text1"/>
          <w:kern w:val="1"/>
          <w:sz w:val="24"/>
          <w:szCs w:val="24"/>
        </w:rPr>
        <w:t>hrsz-ú</w:t>
      </w:r>
      <w:proofErr w:type="spellEnd"/>
      <w:r w:rsidRPr="00D465A7">
        <w:rPr>
          <w:rFonts w:ascii="Times New Roman" w:eastAsia="Times New Roman" w:hAnsi="Times New Roman"/>
          <w:i/>
          <w:color w:val="000000" w:themeColor="text1"/>
          <w:kern w:val="1"/>
          <w:sz w:val="24"/>
          <w:szCs w:val="24"/>
        </w:rPr>
        <w:t xml:space="preserve"> ingatlan </w:t>
      </w:r>
      <w:r w:rsidR="00D465A7" w:rsidRPr="00D465A7">
        <w:rPr>
          <w:rFonts w:ascii="Times New Roman" w:hAnsi="Times New Roman"/>
          <w:i/>
          <w:color w:val="000000" w:themeColor="text1"/>
          <w:sz w:val="24"/>
          <w:szCs w:val="24"/>
        </w:rPr>
        <w:t>jelenleg az</w:t>
      </w:r>
      <w:r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önkormányzat korlátozottan forgalomképes vagyontárgyainak körébe tartozik. </w:t>
      </w:r>
      <w:r w:rsidR="00D465A7"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Amennyiben a Képviselő-testület támogatja az értékesítési szándékot, úgy elsőként </w:t>
      </w:r>
      <w:r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az ingatlan </w:t>
      </w:r>
      <w:r w:rsidR="00D465A7"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forgalomképesség szerinti besorolásának </w:t>
      </w:r>
      <w:r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módosítása </w:t>
      </w:r>
      <w:r w:rsidR="00D465A7" w:rsidRPr="00D465A7">
        <w:rPr>
          <w:rFonts w:ascii="Times New Roman" w:hAnsi="Times New Roman"/>
          <w:i/>
          <w:color w:val="000000" w:themeColor="text1"/>
          <w:sz w:val="24"/>
          <w:szCs w:val="24"/>
        </w:rPr>
        <w:t>szükséges</w:t>
      </w:r>
      <w:r w:rsidRPr="00D465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2CEA89BD" w14:textId="77777777" w:rsidR="00BF7B80" w:rsidRPr="00D465A7" w:rsidRDefault="00BF7B80" w:rsidP="00BF7B80">
      <w:pPr>
        <w:rPr>
          <w:i/>
          <w:color w:val="000000" w:themeColor="text1"/>
        </w:rPr>
      </w:pPr>
    </w:p>
    <w:p w14:paraId="2C459264" w14:textId="287BCF3B" w:rsidR="00362063" w:rsidRDefault="000236D5" w:rsidP="00BD3EF2">
      <w:pPr>
        <w:pStyle w:val="Standard"/>
        <w:spacing w:after="120"/>
        <w:jc w:val="both"/>
        <w:rPr>
          <w:i/>
        </w:rPr>
      </w:pPr>
      <w:r>
        <w:rPr>
          <w:i/>
        </w:rPr>
        <w:t>(</w:t>
      </w:r>
      <w:r w:rsidR="00FA34E8">
        <w:rPr>
          <w:i/>
        </w:rPr>
        <w:t>A térképmásolat és a tulajdoni lap az előterjesztés mellékletét képezi</w:t>
      </w:r>
      <w:r>
        <w:rPr>
          <w:i/>
        </w:rPr>
        <w:t>.)</w:t>
      </w:r>
    </w:p>
    <w:p w14:paraId="040DC040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 w:rsidR="00BC2CA3">
        <w:rPr>
          <w:i/>
        </w:rPr>
        <w:t xml:space="preserve"> szíveskedjék</w:t>
      </w:r>
      <w:r w:rsidR="00765521">
        <w:rPr>
          <w:i/>
        </w:rPr>
        <w:t xml:space="preserve"> a T</w:t>
      </w:r>
      <w:r w:rsidRPr="001D5EBE">
        <w:rPr>
          <w:i/>
        </w:rPr>
        <w:t>isztelt Képviselő-testület az előterjesztést megtárgyalni és a határozati javaslatot elfogadni.</w:t>
      </w:r>
    </w:p>
    <w:p w14:paraId="1E951A63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0133B9D" w14:textId="1A2796A4" w:rsidR="001F1AA4" w:rsidRDefault="00897B84" w:rsidP="00BF7B8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61312A">
        <w:rPr>
          <w:rFonts w:ascii="Times New Roman" w:hAnsi="Times New Roman"/>
          <w:i/>
          <w:sz w:val="24"/>
          <w:szCs w:val="24"/>
        </w:rPr>
        <w:t>2024. október 3.</w:t>
      </w:r>
    </w:p>
    <w:p w14:paraId="1CE2BAAC" w14:textId="7777777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spellStart"/>
      <w:r w:rsidR="00897B84">
        <w:rPr>
          <w:rFonts w:ascii="Times New Roman" w:hAnsi="Times New Roman"/>
          <w:b/>
          <w:i/>
          <w:sz w:val="24"/>
          <w:szCs w:val="24"/>
        </w:rPr>
        <w:t>Huszárovics</w:t>
      </w:r>
      <w:proofErr w:type="spellEnd"/>
      <w:r w:rsidR="00897B84">
        <w:rPr>
          <w:rFonts w:ascii="Times New Roman" w:hAnsi="Times New Roman"/>
          <w:b/>
          <w:i/>
          <w:sz w:val="24"/>
          <w:szCs w:val="24"/>
        </w:rPr>
        <w:t xml:space="preserve"> Antal</w:t>
      </w:r>
    </w:p>
    <w:p w14:paraId="41201AA5" w14:textId="77777777" w:rsidR="001D5EBE" w:rsidRPr="00A768B8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CC4485" w:rsidRPr="00A768B8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14:paraId="54FFB265" w14:textId="77777777" w:rsidR="00083136" w:rsidRDefault="00083136" w:rsidP="00A768B8">
      <w:pPr>
        <w:pStyle w:val="Standard"/>
        <w:rPr>
          <w:b/>
          <w:bCs/>
          <w:i/>
          <w:u w:val="single"/>
        </w:rPr>
      </w:pPr>
    </w:p>
    <w:p w14:paraId="07AB14B2" w14:textId="77777777" w:rsidR="00AE705A" w:rsidRPr="00A768B8" w:rsidRDefault="001D5EBE" w:rsidP="00A768B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="00A768B8">
        <w:rPr>
          <w:b/>
          <w:bCs/>
          <w:i/>
        </w:rPr>
        <w:t>:</w:t>
      </w:r>
    </w:p>
    <w:p w14:paraId="4945A198" w14:textId="77777777" w:rsidR="00AE705A" w:rsidRPr="0054128C" w:rsidRDefault="00AE705A" w:rsidP="001D5EBE">
      <w:pPr>
        <w:pStyle w:val="Standard"/>
        <w:jc w:val="center"/>
        <w:rPr>
          <w:b/>
          <w:i/>
          <w:sz w:val="12"/>
          <w:szCs w:val="12"/>
        </w:rPr>
      </w:pPr>
    </w:p>
    <w:p w14:paraId="0F550F26" w14:textId="77777777" w:rsidR="001D5EBE" w:rsidRPr="001D5EBE" w:rsidRDefault="00897B84" w:rsidP="001D5EBE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4D32F0DB" w14:textId="12FF7F98" w:rsidR="001D5EBE" w:rsidRDefault="00A768B8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61312A">
        <w:rPr>
          <w:b/>
          <w:i/>
        </w:rPr>
        <w:t>4</w:t>
      </w:r>
      <w:r w:rsidR="001D5EBE" w:rsidRPr="001D5EBE">
        <w:rPr>
          <w:b/>
          <w:i/>
        </w:rPr>
        <w:t>. (</w:t>
      </w:r>
      <w:r w:rsidR="0061312A">
        <w:rPr>
          <w:b/>
          <w:i/>
        </w:rPr>
        <w:t>X. 8</w:t>
      </w:r>
      <w:r w:rsidR="00DF08A2">
        <w:rPr>
          <w:b/>
          <w:i/>
        </w:rPr>
        <w:t>.</w:t>
      </w:r>
      <w:r w:rsidR="00B97968">
        <w:rPr>
          <w:b/>
          <w:i/>
        </w:rPr>
        <w:t>)</w:t>
      </w:r>
      <w:r w:rsidR="001D5EBE" w:rsidRPr="001D5EBE">
        <w:rPr>
          <w:b/>
          <w:i/>
        </w:rPr>
        <w:t xml:space="preserve"> határozata</w:t>
      </w:r>
    </w:p>
    <w:p w14:paraId="364EE969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0C5D318C" w14:textId="1D9A22FF" w:rsidR="00DE3B9B" w:rsidRPr="00DE3B9B" w:rsidRDefault="000236D5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elvi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döntés a 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Csabdi </w:t>
      </w:r>
      <w:r w:rsid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kü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lterületi </w:t>
      </w:r>
      <w:r w:rsid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0116</w:t>
      </w:r>
      <w:r w:rsidR="00B5569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hrsz-ú</w:t>
      </w:r>
      <w:proofErr w:type="spellEnd"/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gatlan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értékesítéséről</w:t>
      </w:r>
    </w:p>
    <w:p w14:paraId="6E427783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6EFCA83" w14:textId="64610860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Csabdi Község Önkormányzat Képviselő-testülete a kizáról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agos tulajdonát képező 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Csabdi kü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lterületi 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0116</w:t>
      </w:r>
      <w:r w:rsidR="00B5569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.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helyrajzi számú ingatlan értékesítéséről az alábbi </w:t>
      </w:r>
      <w:r w:rsidR="00545D6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elvi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döntést hozza:</w:t>
      </w:r>
    </w:p>
    <w:p w14:paraId="3838C90D" w14:textId="77777777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7585B9CE" w14:textId="77777777" w:rsidR="00DE3B9B" w:rsidRPr="00DE3B9B" w:rsidRDefault="00DE3B9B" w:rsidP="00BF7B80">
      <w:pPr>
        <w:numPr>
          <w:ilvl w:val="0"/>
          <w:numId w:val="22"/>
        </w:num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Támogatja az ingatlan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értékesítését, és megállapítja, hogy önkormányzati fejl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esztési elképzelést az ingatlan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jelenleg nem érint. </w:t>
      </w:r>
    </w:p>
    <w:p w14:paraId="26361BFC" w14:textId="77777777" w:rsidR="00DE3B9B" w:rsidRPr="00DE3B9B" w:rsidRDefault="00DE3B9B" w:rsidP="00BF7B80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11B66302" w14:textId="5523DAD5" w:rsidR="00DE3B9B" w:rsidRPr="00BF7B80" w:rsidRDefault="00DE3B9B" w:rsidP="00BF7B80">
      <w:pPr>
        <w:numPr>
          <w:ilvl w:val="0"/>
          <w:numId w:val="22"/>
        </w:num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 w:rsidRPr="00BF7B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Felhatalmazza a polgármestert, hogy rendelje meg a forgalmi értékbecslés</w:t>
      </w:r>
      <w:r w:rsidR="00BF7B80" w:rsidRPr="00BF7B8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t. </w:t>
      </w:r>
    </w:p>
    <w:p w14:paraId="166FB3DD" w14:textId="77777777" w:rsidR="00BF7B80" w:rsidRDefault="00BF7B80" w:rsidP="00BF7B80">
      <w:pPr>
        <w:pStyle w:val="Listaszerbekezds"/>
        <w:spacing w:after="0" w:line="240" w:lineRule="auto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7704FD6E" w14:textId="5CAD6CA2" w:rsidR="00BF7B80" w:rsidRPr="00D465A7" w:rsidRDefault="00BF7B80" w:rsidP="00BF7B80">
      <w:pPr>
        <w:numPr>
          <w:ilvl w:val="0"/>
          <w:numId w:val="22"/>
        </w:num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</w:pPr>
      <w:r w:rsidRPr="00D465A7"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  <w:t xml:space="preserve">Felkéri a polgármestert, hogy az önkormányzat vagyonáról, a vagyonnal való rendelkezés és vagyonkezelés szabályairól szóló 10/2013. (VII. 31.) önkormányzati rendelet módosítását terjessze elő a következő képviselő-testületi ülésre a Csabdi 0116. </w:t>
      </w:r>
      <w:proofErr w:type="spellStart"/>
      <w:r w:rsidRPr="00D465A7"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  <w:t>hrsz-ú</w:t>
      </w:r>
      <w:proofErr w:type="spellEnd"/>
      <w:r w:rsidRPr="00D465A7"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  <w:t xml:space="preserve"> ingatlan </w:t>
      </w:r>
      <w:r w:rsidR="00D465A7" w:rsidRPr="00D465A7"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  <w:t>forgalomképesség szerinti besorolása tekintetében</w:t>
      </w:r>
      <w:r w:rsidRPr="00D465A7">
        <w:rPr>
          <w:rFonts w:ascii="Times New Roman" w:eastAsia="Times New Roman" w:hAnsi="Times New Roman"/>
          <w:bCs/>
          <w:i/>
          <w:color w:val="000000" w:themeColor="text1"/>
          <w:sz w:val="24"/>
          <w:szCs w:val="20"/>
          <w:lang w:eastAsia="hu-HU"/>
        </w:rPr>
        <w:t>.</w:t>
      </w:r>
    </w:p>
    <w:p w14:paraId="434CDE9D" w14:textId="77777777" w:rsidR="00BF7B80" w:rsidRPr="00BF7B80" w:rsidRDefault="00BF7B80" w:rsidP="00BF7B80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CB02E2E" w14:textId="102D501F" w:rsidR="00DE3B9B" w:rsidRPr="00DE3B9B" w:rsidRDefault="00DE3B9B" w:rsidP="00BF7B80">
      <w:pPr>
        <w:suppressAutoHyphens w:val="0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D465A7">
        <w:rPr>
          <w:rFonts w:ascii="Times New Roman" w:eastAsia="Times New Roman" w:hAnsi="Times New Roman"/>
          <w:i/>
          <w:sz w:val="24"/>
          <w:szCs w:val="24"/>
          <w:lang w:eastAsia="hu-HU"/>
        </w:rPr>
        <w:t>következő képviselő-testületi ülés</w:t>
      </w:r>
    </w:p>
    <w:p w14:paraId="5B21423A" w14:textId="3C5F950F" w:rsidR="00F1557D" w:rsidRPr="00413248" w:rsidRDefault="00DE3B9B" w:rsidP="00BF7B80">
      <w:pPr>
        <w:suppressAutoHyphens w:val="0"/>
        <w:ind w:left="4253"/>
        <w:jc w:val="both"/>
        <w:rPr>
          <w:b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Felelős: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BF7B80"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</w:p>
    <w:sectPr w:rsidR="00F1557D" w:rsidRPr="00413248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742A5" w14:textId="77777777" w:rsidR="00352961" w:rsidRDefault="00352961">
      <w:r>
        <w:separator/>
      </w:r>
    </w:p>
  </w:endnote>
  <w:endnote w:type="continuationSeparator" w:id="0">
    <w:p w14:paraId="5858D49A" w14:textId="77777777" w:rsidR="00352961" w:rsidRDefault="0035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369954"/>
      <w:docPartObj>
        <w:docPartGallery w:val="Page Numbers (Bottom of Page)"/>
        <w:docPartUnique/>
      </w:docPartObj>
    </w:sdtPr>
    <w:sdtEndPr/>
    <w:sdtContent>
      <w:p w14:paraId="7B5C19FD" w14:textId="77777777" w:rsidR="00545D68" w:rsidRDefault="00545D68">
        <w:pPr>
          <w:pStyle w:val="llb"/>
          <w:jc w:val="right"/>
        </w:pPr>
        <w:r w:rsidRPr="0061312A">
          <w:rPr>
            <w:rFonts w:ascii="Times New Roman" w:hAnsi="Times New Roman"/>
            <w:sz w:val="24"/>
            <w:szCs w:val="24"/>
          </w:rPr>
          <w:fldChar w:fldCharType="begin"/>
        </w:r>
        <w:r w:rsidRPr="006131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312A">
          <w:rPr>
            <w:rFonts w:ascii="Times New Roman" w:hAnsi="Times New Roman"/>
            <w:sz w:val="24"/>
            <w:szCs w:val="24"/>
          </w:rPr>
          <w:fldChar w:fldCharType="separate"/>
        </w:r>
        <w:r w:rsidR="00E65887">
          <w:rPr>
            <w:rFonts w:ascii="Times New Roman" w:hAnsi="Times New Roman"/>
            <w:noProof/>
            <w:sz w:val="24"/>
            <w:szCs w:val="24"/>
          </w:rPr>
          <w:t>2</w:t>
        </w:r>
        <w:r w:rsidRPr="006131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5DE916" w14:textId="77777777" w:rsidR="00545D68" w:rsidRDefault="00545D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56EE" w14:textId="77777777" w:rsidR="00352961" w:rsidRDefault="00352961">
      <w:r>
        <w:separator/>
      </w:r>
    </w:p>
  </w:footnote>
  <w:footnote w:type="continuationSeparator" w:id="0">
    <w:p w14:paraId="4B27A4E8" w14:textId="77777777" w:rsidR="00352961" w:rsidRDefault="0035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7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06261"/>
    <w:rsid w:val="00011BB5"/>
    <w:rsid w:val="00015FBF"/>
    <w:rsid w:val="000236D5"/>
    <w:rsid w:val="000250DF"/>
    <w:rsid w:val="00037136"/>
    <w:rsid w:val="00057CD1"/>
    <w:rsid w:val="000741D8"/>
    <w:rsid w:val="00083136"/>
    <w:rsid w:val="00083251"/>
    <w:rsid w:val="0009086C"/>
    <w:rsid w:val="000946F8"/>
    <w:rsid w:val="00095A9B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678CB"/>
    <w:rsid w:val="0018008F"/>
    <w:rsid w:val="00180154"/>
    <w:rsid w:val="001A2A33"/>
    <w:rsid w:val="001B1775"/>
    <w:rsid w:val="001B549B"/>
    <w:rsid w:val="001C17EB"/>
    <w:rsid w:val="001D3863"/>
    <w:rsid w:val="001D5EBE"/>
    <w:rsid w:val="001E2880"/>
    <w:rsid w:val="001F1AA4"/>
    <w:rsid w:val="001F4817"/>
    <w:rsid w:val="001F4D21"/>
    <w:rsid w:val="001F6626"/>
    <w:rsid w:val="00221EC1"/>
    <w:rsid w:val="0023312D"/>
    <w:rsid w:val="002335BC"/>
    <w:rsid w:val="002457F6"/>
    <w:rsid w:val="002614A8"/>
    <w:rsid w:val="002661DF"/>
    <w:rsid w:val="00270B09"/>
    <w:rsid w:val="002B0FB8"/>
    <w:rsid w:val="002B5BB7"/>
    <w:rsid w:val="002E2A08"/>
    <w:rsid w:val="00303208"/>
    <w:rsid w:val="00310272"/>
    <w:rsid w:val="00310514"/>
    <w:rsid w:val="003169AC"/>
    <w:rsid w:val="00330AF8"/>
    <w:rsid w:val="00334F79"/>
    <w:rsid w:val="00345FAA"/>
    <w:rsid w:val="00352961"/>
    <w:rsid w:val="00362063"/>
    <w:rsid w:val="00364260"/>
    <w:rsid w:val="00366C68"/>
    <w:rsid w:val="00370613"/>
    <w:rsid w:val="00396052"/>
    <w:rsid w:val="003A5BC8"/>
    <w:rsid w:val="003B5819"/>
    <w:rsid w:val="003C360B"/>
    <w:rsid w:val="003D4F05"/>
    <w:rsid w:val="003E2213"/>
    <w:rsid w:val="00410B31"/>
    <w:rsid w:val="00413248"/>
    <w:rsid w:val="0041545E"/>
    <w:rsid w:val="00417B77"/>
    <w:rsid w:val="00423364"/>
    <w:rsid w:val="004253A5"/>
    <w:rsid w:val="00431678"/>
    <w:rsid w:val="00433363"/>
    <w:rsid w:val="004365BA"/>
    <w:rsid w:val="00440C5E"/>
    <w:rsid w:val="00451500"/>
    <w:rsid w:val="00455DCE"/>
    <w:rsid w:val="00490AA0"/>
    <w:rsid w:val="00490F4B"/>
    <w:rsid w:val="00491E10"/>
    <w:rsid w:val="00493B18"/>
    <w:rsid w:val="004A6C43"/>
    <w:rsid w:val="004B13BA"/>
    <w:rsid w:val="00503914"/>
    <w:rsid w:val="005069EA"/>
    <w:rsid w:val="00510534"/>
    <w:rsid w:val="00510D49"/>
    <w:rsid w:val="00516336"/>
    <w:rsid w:val="00524E73"/>
    <w:rsid w:val="00527AAC"/>
    <w:rsid w:val="0053631D"/>
    <w:rsid w:val="00536B58"/>
    <w:rsid w:val="0054128C"/>
    <w:rsid w:val="00545D68"/>
    <w:rsid w:val="00547C0F"/>
    <w:rsid w:val="00554367"/>
    <w:rsid w:val="005639DF"/>
    <w:rsid w:val="005651FB"/>
    <w:rsid w:val="005758D5"/>
    <w:rsid w:val="00580D47"/>
    <w:rsid w:val="00584855"/>
    <w:rsid w:val="005B55FA"/>
    <w:rsid w:val="005C266B"/>
    <w:rsid w:val="005E18BB"/>
    <w:rsid w:val="005E481F"/>
    <w:rsid w:val="005F6F54"/>
    <w:rsid w:val="0060175B"/>
    <w:rsid w:val="0061312A"/>
    <w:rsid w:val="006255A6"/>
    <w:rsid w:val="00646E41"/>
    <w:rsid w:val="00660CC3"/>
    <w:rsid w:val="006716E8"/>
    <w:rsid w:val="00680594"/>
    <w:rsid w:val="006C212A"/>
    <w:rsid w:val="00710F93"/>
    <w:rsid w:val="00720FDD"/>
    <w:rsid w:val="007421A0"/>
    <w:rsid w:val="007444F9"/>
    <w:rsid w:val="00765521"/>
    <w:rsid w:val="0077201F"/>
    <w:rsid w:val="00776636"/>
    <w:rsid w:val="007B622B"/>
    <w:rsid w:val="007D11C6"/>
    <w:rsid w:val="007E12C9"/>
    <w:rsid w:val="007F22AB"/>
    <w:rsid w:val="007F74CF"/>
    <w:rsid w:val="008070CA"/>
    <w:rsid w:val="0081531F"/>
    <w:rsid w:val="00825225"/>
    <w:rsid w:val="00850E04"/>
    <w:rsid w:val="008577C5"/>
    <w:rsid w:val="008642DC"/>
    <w:rsid w:val="00864811"/>
    <w:rsid w:val="0088200F"/>
    <w:rsid w:val="008826DF"/>
    <w:rsid w:val="00893E0F"/>
    <w:rsid w:val="00896657"/>
    <w:rsid w:val="00897B84"/>
    <w:rsid w:val="008A041C"/>
    <w:rsid w:val="008A619E"/>
    <w:rsid w:val="008B55EF"/>
    <w:rsid w:val="008C7F5A"/>
    <w:rsid w:val="0090054B"/>
    <w:rsid w:val="00900E1F"/>
    <w:rsid w:val="009301D3"/>
    <w:rsid w:val="009316AB"/>
    <w:rsid w:val="00933088"/>
    <w:rsid w:val="009468E7"/>
    <w:rsid w:val="009624A2"/>
    <w:rsid w:val="00962939"/>
    <w:rsid w:val="009709E1"/>
    <w:rsid w:val="0097252C"/>
    <w:rsid w:val="009725C2"/>
    <w:rsid w:val="00973015"/>
    <w:rsid w:val="00981C18"/>
    <w:rsid w:val="00994262"/>
    <w:rsid w:val="009A41E3"/>
    <w:rsid w:val="009C075F"/>
    <w:rsid w:val="009D5945"/>
    <w:rsid w:val="00A22569"/>
    <w:rsid w:val="00A5729F"/>
    <w:rsid w:val="00A63BFF"/>
    <w:rsid w:val="00A768B8"/>
    <w:rsid w:val="00A833E0"/>
    <w:rsid w:val="00A90303"/>
    <w:rsid w:val="00AA4FEF"/>
    <w:rsid w:val="00AB017D"/>
    <w:rsid w:val="00AD60F1"/>
    <w:rsid w:val="00AE705A"/>
    <w:rsid w:val="00B14FFA"/>
    <w:rsid w:val="00B32557"/>
    <w:rsid w:val="00B5569F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BF7B80"/>
    <w:rsid w:val="00C02D6E"/>
    <w:rsid w:val="00C039EC"/>
    <w:rsid w:val="00C30044"/>
    <w:rsid w:val="00C349F4"/>
    <w:rsid w:val="00C34DAA"/>
    <w:rsid w:val="00C36913"/>
    <w:rsid w:val="00C43B9E"/>
    <w:rsid w:val="00C57579"/>
    <w:rsid w:val="00C640FD"/>
    <w:rsid w:val="00C85268"/>
    <w:rsid w:val="00C96B14"/>
    <w:rsid w:val="00CA533C"/>
    <w:rsid w:val="00CC4485"/>
    <w:rsid w:val="00CC56F4"/>
    <w:rsid w:val="00CE26E9"/>
    <w:rsid w:val="00CF614D"/>
    <w:rsid w:val="00D15076"/>
    <w:rsid w:val="00D427C2"/>
    <w:rsid w:val="00D465A7"/>
    <w:rsid w:val="00D47501"/>
    <w:rsid w:val="00D74863"/>
    <w:rsid w:val="00D7665C"/>
    <w:rsid w:val="00D960AA"/>
    <w:rsid w:val="00DA5ECF"/>
    <w:rsid w:val="00DA66B5"/>
    <w:rsid w:val="00DB155D"/>
    <w:rsid w:val="00DB3143"/>
    <w:rsid w:val="00DC7E44"/>
    <w:rsid w:val="00DD61BF"/>
    <w:rsid w:val="00DE3B9B"/>
    <w:rsid w:val="00DF08A2"/>
    <w:rsid w:val="00DF6250"/>
    <w:rsid w:val="00E003EC"/>
    <w:rsid w:val="00E435D0"/>
    <w:rsid w:val="00E61394"/>
    <w:rsid w:val="00E65887"/>
    <w:rsid w:val="00E80375"/>
    <w:rsid w:val="00E95444"/>
    <w:rsid w:val="00EA238D"/>
    <w:rsid w:val="00EA4DDA"/>
    <w:rsid w:val="00EB35BB"/>
    <w:rsid w:val="00EF4B3D"/>
    <w:rsid w:val="00F1557D"/>
    <w:rsid w:val="00F16E2E"/>
    <w:rsid w:val="00F2456D"/>
    <w:rsid w:val="00F47762"/>
    <w:rsid w:val="00F53252"/>
    <w:rsid w:val="00F61DBB"/>
    <w:rsid w:val="00F71B5B"/>
    <w:rsid w:val="00F847D8"/>
    <w:rsid w:val="00F93C6F"/>
    <w:rsid w:val="00F965ED"/>
    <w:rsid w:val="00F97A6B"/>
    <w:rsid w:val="00FA34E8"/>
    <w:rsid w:val="00FC4D9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B3A18"/>
  <w15:chartTrackingRefBased/>
  <w15:docId w15:val="{8EFF1442-D3CA-4965-A0CE-E94347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5D68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5D6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3</cp:revision>
  <cp:lastPrinted>2022-03-08T06:48:00Z</cp:lastPrinted>
  <dcterms:created xsi:type="dcterms:W3CDTF">2024-10-03T12:58:00Z</dcterms:created>
  <dcterms:modified xsi:type="dcterms:W3CDTF">2024-10-18T06:20:00Z</dcterms:modified>
</cp:coreProperties>
</file>