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E5353" w14:textId="3EA7C526" w:rsidR="00DE34A2" w:rsidRPr="00DE34A2" w:rsidRDefault="00AC71BA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8</w:t>
      </w:r>
      <w:bookmarkStart w:id="0" w:name="_GoBack"/>
      <w:bookmarkEnd w:id="0"/>
      <w:r w:rsidR="00DE34A2" w:rsidRPr="00DE34A2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529F5FE8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472F2F6E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783B7B3B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1CF37255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4275EFEF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4182817C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46AE4DD5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27ECD1C7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43387A43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68B7344E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575E779D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5E1FB5B9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018B656F" w14:textId="77777777" w:rsidR="00DE34A2" w:rsidRPr="00DE34A2" w:rsidRDefault="00DE34A2" w:rsidP="00DE34A2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5BBF0407" w14:textId="77777777" w:rsidR="00DE34A2" w:rsidRPr="00DE34A2" w:rsidRDefault="00DE34A2" w:rsidP="00DE34A2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4A0A5CEE" w14:textId="77777777" w:rsidR="00DE34A2" w:rsidRPr="00DE34A2" w:rsidRDefault="00DE34A2" w:rsidP="00DE34A2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0A9BFA58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1CDFBA51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DE34A2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4DFB7FAE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445E1046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67A33401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7B0EFDC0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 w:rsidRPr="00DE34A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Csabdi Község Önkormányzat Képviselő-testületének</w:t>
      </w:r>
    </w:p>
    <w:p w14:paraId="0929A477" w14:textId="54A9A2DE" w:rsidR="00DE34A2" w:rsidRPr="00DE34A2" w:rsidRDefault="0038106D" w:rsidP="00DE34A2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2023. </w:t>
      </w:r>
      <w:r w:rsidR="000D57A9">
        <w:rPr>
          <w:rFonts w:ascii="Times New Roman" w:eastAsia="Times New Roman" w:hAnsi="Times New Roman"/>
          <w:b/>
          <w:i/>
          <w:sz w:val="24"/>
          <w:szCs w:val="24"/>
        </w:rPr>
        <w:t>október 19</w:t>
      </w:r>
      <w:r w:rsidR="00DE34A2" w:rsidRPr="00DE34A2">
        <w:rPr>
          <w:rFonts w:ascii="Times New Roman" w:eastAsia="Times New Roman" w:hAnsi="Times New Roman"/>
          <w:b/>
          <w:i/>
          <w:sz w:val="24"/>
          <w:szCs w:val="24"/>
        </w:rPr>
        <w:t xml:space="preserve">. napjára összehívott </w:t>
      </w:r>
    </w:p>
    <w:p w14:paraId="1D972A7F" w14:textId="78AF5956" w:rsidR="00DE34A2" w:rsidRPr="00DE34A2" w:rsidRDefault="00DE34A2" w:rsidP="00DE34A2">
      <w:pPr>
        <w:suppressAutoHyphens w:val="0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DE34A2">
        <w:rPr>
          <w:rFonts w:ascii="Times New Roman" w:eastAsia="Times New Roman" w:hAnsi="Times New Roman"/>
          <w:b/>
          <w:i/>
          <w:sz w:val="24"/>
          <w:szCs w:val="24"/>
        </w:rPr>
        <w:t>soro</w:t>
      </w:r>
      <w:r w:rsidR="003170A6">
        <w:rPr>
          <w:rFonts w:ascii="Times New Roman" w:eastAsia="Times New Roman" w:hAnsi="Times New Roman"/>
          <w:b/>
          <w:i/>
          <w:sz w:val="24"/>
          <w:szCs w:val="24"/>
        </w:rPr>
        <w:t>s</w:t>
      </w:r>
      <w:r w:rsidRPr="00DE34A2">
        <w:rPr>
          <w:rFonts w:ascii="Times New Roman" w:eastAsia="Times New Roman" w:hAnsi="Times New Roman"/>
          <w:b/>
          <w:i/>
          <w:sz w:val="24"/>
          <w:szCs w:val="24"/>
        </w:rPr>
        <w:t>, nyílt ülésére</w:t>
      </w:r>
    </w:p>
    <w:p w14:paraId="4B4605A1" w14:textId="77777777" w:rsidR="00DE34A2" w:rsidRPr="00DE34A2" w:rsidRDefault="00DE34A2" w:rsidP="00DE34A2">
      <w:pPr>
        <w:suppressAutoHyphens w:val="0"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5852D3DE" w14:textId="77777777" w:rsidR="00DE34A2" w:rsidRPr="00DE34A2" w:rsidRDefault="00DE34A2" w:rsidP="00DE34A2">
      <w:pPr>
        <w:suppressAutoHyphens w:val="0"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7C96D871" w14:textId="77777777" w:rsidR="00CC4485" w:rsidRPr="001B549B" w:rsidRDefault="00CC4485">
      <w:pPr>
        <w:pStyle w:val="Standard"/>
        <w:rPr>
          <w:i/>
        </w:rPr>
      </w:pPr>
    </w:p>
    <w:p w14:paraId="41FA5D5D" w14:textId="77777777" w:rsidR="00CC4485" w:rsidRPr="001B549B" w:rsidRDefault="00CC4485">
      <w:pPr>
        <w:pStyle w:val="Standard"/>
        <w:rPr>
          <w:i/>
        </w:rPr>
      </w:pPr>
    </w:p>
    <w:p w14:paraId="3CDC8B6E" w14:textId="77777777" w:rsidR="00CC4485" w:rsidRPr="001B549B" w:rsidRDefault="00CC4485">
      <w:pPr>
        <w:pStyle w:val="Standard"/>
        <w:rPr>
          <w:i/>
        </w:rPr>
      </w:pPr>
    </w:p>
    <w:p w14:paraId="73DDE236" w14:textId="77777777" w:rsidR="00CC4485" w:rsidRPr="001B549B" w:rsidRDefault="00CC4485">
      <w:pPr>
        <w:pStyle w:val="Standard"/>
        <w:rPr>
          <w:i/>
        </w:rPr>
      </w:pPr>
    </w:p>
    <w:p w14:paraId="223C16FF" w14:textId="77777777" w:rsidR="00CC4485" w:rsidRPr="001B549B" w:rsidRDefault="00CC4485">
      <w:pPr>
        <w:pStyle w:val="Standard"/>
        <w:rPr>
          <w:i/>
        </w:rPr>
      </w:pPr>
    </w:p>
    <w:p w14:paraId="764B0555" w14:textId="77777777" w:rsidR="001B1775" w:rsidRDefault="00310514">
      <w:pPr>
        <w:pStyle w:val="Nincstrkz"/>
        <w:rPr>
          <w:i/>
        </w:rPr>
      </w:pPr>
      <w:r>
        <w:rPr>
          <w:b/>
          <w:i/>
          <w:u w:val="single"/>
        </w:rPr>
        <w:t>Az e</w:t>
      </w:r>
      <w:r w:rsidR="00CC4485" w:rsidRPr="001B549B">
        <w:rPr>
          <w:b/>
          <w:i/>
          <w:u w:val="single"/>
        </w:rPr>
        <w:t>lőterjesztés címe és tárgya</w:t>
      </w:r>
      <w:r w:rsidR="00BB29AA" w:rsidRPr="001B549B">
        <w:rPr>
          <w:b/>
          <w:i/>
          <w:u w:val="single"/>
        </w:rPr>
        <w:t>:</w:t>
      </w:r>
      <w:r w:rsidR="00BB29AA" w:rsidRPr="001B549B">
        <w:rPr>
          <w:i/>
        </w:rPr>
        <w:t xml:space="preserve"> </w:t>
      </w:r>
    </w:p>
    <w:p w14:paraId="41EA8601" w14:textId="37D4ECDF" w:rsidR="00CC4485" w:rsidRPr="00E834A2" w:rsidRDefault="00132455" w:rsidP="0038106D">
      <w:pPr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132455">
        <w:rPr>
          <w:rFonts w:ascii="Times New Roman" w:eastAsia="Times New Roman" w:hAnsi="Times New Roman"/>
          <w:b/>
          <w:i/>
          <w:sz w:val="24"/>
          <w:szCs w:val="24"/>
        </w:rPr>
        <w:t>a Magyar Falu Program keretében a</w:t>
      </w:r>
      <w:r w:rsidR="00897B84">
        <w:rPr>
          <w:rFonts w:ascii="Times New Roman" w:eastAsia="Times New Roman" w:hAnsi="Times New Roman"/>
          <w:b/>
          <w:i/>
          <w:sz w:val="24"/>
          <w:szCs w:val="24"/>
        </w:rPr>
        <w:t>z</w:t>
      </w:r>
      <w:r w:rsidRPr="00132455">
        <w:rPr>
          <w:rFonts w:ascii="Times New Roman" w:eastAsia="Times New Roman" w:hAnsi="Times New Roman"/>
          <w:b/>
          <w:i/>
          <w:sz w:val="24"/>
          <w:szCs w:val="24"/>
        </w:rPr>
        <w:t xml:space="preserve"> „</w:t>
      </w:r>
      <w:r w:rsidR="0038106D">
        <w:rPr>
          <w:rFonts w:ascii="Times New Roman" w:eastAsia="Times New Roman" w:hAnsi="Times New Roman"/>
          <w:b/>
          <w:i/>
          <w:sz w:val="24"/>
          <w:szCs w:val="24"/>
        </w:rPr>
        <w:t>Önkormányzati temetők infrastrukt</w:t>
      </w:r>
      <w:r w:rsidR="0038106D" w:rsidRPr="0038106D">
        <w:rPr>
          <w:rFonts w:ascii="Times New Roman" w:eastAsia="Times New Roman" w:hAnsi="Times New Roman"/>
          <w:b/>
          <w:i/>
          <w:sz w:val="24"/>
          <w:szCs w:val="24"/>
        </w:rPr>
        <w:t>urális</w:t>
      </w:r>
      <w:r w:rsidR="00063DCA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38106D" w:rsidRPr="0038106D">
        <w:rPr>
          <w:rFonts w:ascii="Times New Roman" w:eastAsia="Times New Roman" w:hAnsi="Times New Roman"/>
          <w:b/>
          <w:i/>
          <w:sz w:val="24"/>
          <w:szCs w:val="24"/>
        </w:rPr>
        <w:t>fejlesztése</w:t>
      </w:r>
      <w:r w:rsidRPr="00132455">
        <w:rPr>
          <w:rFonts w:ascii="Times New Roman" w:eastAsia="Times New Roman" w:hAnsi="Times New Roman"/>
          <w:b/>
          <w:i/>
          <w:sz w:val="24"/>
          <w:szCs w:val="24"/>
        </w:rPr>
        <w:t>” című MFP-</w:t>
      </w:r>
      <w:r w:rsidR="0038106D">
        <w:rPr>
          <w:rFonts w:ascii="Times New Roman" w:eastAsia="Times New Roman" w:hAnsi="Times New Roman"/>
          <w:b/>
          <w:i/>
          <w:sz w:val="24"/>
          <w:szCs w:val="24"/>
        </w:rPr>
        <w:t>ÖTI</w:t>
      </w:r>
      <w:r w:rsidR="00E834A2">
        <w:rPr>
          <w:rFonts w:ascii="Times New Roman" w:eastAsia="Times New Roman" w:hAnsi="Times New Roman"/>
          <w:b/>
          <w:i/>
          <w:sz w:val="24"/>
          <w:szCs w:val="24"/>
        </w:rPr>
        <w:t>F/</w:t>
      </w:r>
      <w:r w:rsidRPr="00132455">
        <w:rPr>
          <w:rFonts w:ascii="Times New Roman" w:eastAsia="Times New Roman" w:hAnsi="Times New Roman"/>
          <w:b/>
          <w:i/>
          <w:sz w:val="24"/>
          <w:szCs w:val="24"/>
        </w:rPr>
        <w:t>20</w:t>
      </w:r>
      <w:r w:rsidR="002B5BB7">
        <w:rPr>
          <w:rFonts w:ascii="Times New Roman" w:eastAsia="Times New Roman" w:hAnsi="Times New Roman"/>
          <w:b/>
          <w:i/>
          <w:sz w:val="24"/>
          <w:szCs w:val="24"/>
        </w:rPr>
        <w:t>2</w:t>
      </w:r>
      <w:r w:rsidR="00E834A2">
        <w:rPr>
          <w:rFonts w:ascii="Times New Roman" w:eastAsia="Times New Roman" w:hAnsi="Times New Roman"/>
          <w:b/>
          <w:i/>
          <w:sz w:val="24"/>
          <w:szCs w:val="24"/>
        </w:rPr>
        <w:t>2</w:t>
      </w:r>
      <w:r w:rsidR="005639DF">
        <w:rPr>
          <w:rFonts w:ascii="Times New Roman" w:eastAsia="Times New Roman" w:hAnsi="Times New Roman"/>
          <w:b/>
          <w:i/>
          <w:sz w:val="24"/>
          <w:szCs w:val="24"/>
        </w:rPr>
        <w:t>.</w:t>
      </w:r>
      <w:r w:rsidRPr="00132455">
        <w:rPr>
          <w:rFonts w:ascii="Times New Roman" w:eastAsia="Times New Roman" w:hAnsi="Times New Roman"/>
          <w:b/>
          <w:i/>
          <w:sz w:val="24"/>
          <w:szCs w:val="24"/>
        </w:rPr>
        <w:t xml:space="preserve"> kódszámú pályázaton </w:t>
      </w:r>
      <w:r w:rsidR="0038106D">
        <w:rPr>
          <w:rFonts w:ascii="Times New Roman" w:eastAsia="Times New Roman" w:hAnsi="Times New Roman"/>
          <w:b/>
          <w:i/>
          <w:sz w:val="24"/>
          <w:szCs w:val="24"/>
        </w:rPr>
        <w:t>a Csabdi, Vasztélyi ravatalozó</w:t>
      </w:r>
      <w:r w:rsidR="00897B84">
        <w:rPr>
          <w:rFonts w:ascii="Times New Roman" w:eastAsia="Times New Roman" w:hAnsi="Times New Roman"/>
          <w:b/>
          <w:i/>
          <w:sz w:val="24"/>
          <w:szCs w:val="24"/>
        </w:rPr>
        <w:t xml:space="preserve"> felújítás</w:t>
      </w:r>
      <w:r w:rsidR="000D57A9">
        <w:rPr>
          <w:rFonts w:ascii="Times New Roman" w:eastAsia="Times New Roman" w:hAnsi="Times New Roman"/>
          <w:b/>
          <w:i/>
          <w:sz w:val="24"/>
          <w:szCs w:val="24"/>
        </w:rPr>
        <w:t>a vállalkozási szerződés módosítása</w:t>
      </w:r>
    </w:p>
    <w:p w14:paraId="5D239B3E" w14:textId="77777777" w:rsidR="00CC4485" w:rsidRPr="001B549B" w:rsidRDefault="00CC4485">
      <w:pPr>
        <w:pStyle w:val="Standard"/>
        <w:jc w:val="both"/>
        <w:rPr>
          <w:i/>
        </w:rPr>
      </w:pPr>
    </w:p>
    <w:p w14:paraId="3A079348" w14:textId="77777777" w:rsidR="00893E0F" w:rsidRPr="00893E0F" w:rsidRDefault="00893E0F" w:rsidP="00893E0F">
      <w:pPr>
        <w:autoSpaceDN w:val="0"/>
        <w:textAlignment w:val="baseline"/>
        <w:rPr>
          <w:rFonts w:ascii="Times New Roman" w:eastAsia="Andale Sans UI" w:hAnsi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893E0F">
        <w:rPr>
          <w:rFonts w:ascii="Times New Roman" w:eastAsia="Andale Sans UI" w:hAnsi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14:paraId="4FAA115D" w14:textId="77777777" w:rsidR="00893E0F" w:rsidRPr="00893E0F" w:rsidRDefault="00893E0F" w:rsidP="00893E0F">
      <w:pPr>
        <w:numPr>
          <w:ilvl w:val="0"/>
          <w:numId w:val="16"/>
        </w:numPr>
        <w:suppressAutoHyphens w:val="0"/>
        <w:autoSpaceDN w:val="0"/>
        <w:textAlignment w:val="baseline"/>
        <w:rPr>
          <w:rFonts w:ascii="Thorndale" w:eastAsia="Andale Sans UI" w:hAnsi="Thorndale" w:cs="Mangal"/>
          <w:i/>
          <w:kern w:val="3"/>
          <w:sz w:val="24"/>
          <w:szCs w:val="24"/>
          <w:lang w:eastAsia="zh-CN" w:bidi="hi-IN"/>
        </w:rPr>
      </w:pPr>
      <w:r w:rsidRPr="00893E0F">
        <w:rPr>
          <w:rFonts w:ascii="Thorndale" w:eastAsia="Andale Sans UI" w:hAnsi="Thorndale" w:cs="Mangal"/>
          <w:i/>
          <w:kern w:val="3"/>
          <w:sz w:val="24"/>
          <w:szCs w:val="24"/>
          <w:lang w:eastAsia="zh-CN" w:bidi="hi-IN"/>
        </w:rPr>
        <w:t>Magyarország helyi önkormányzatairól szóló 2011. évi CLXXXIX. törvény</w:t>
      </w:r>
    </w:p>
    <w:p w14:paraId="4A68FF51" w14:textId="77777777" w:rsidR="00CC4485" w:rsidRPr="00897B84" w:rsidRDefault="00897B84" w:rsidP="00D15076">
      <w:pPr>
        <w:numPr>
          <w:ilvl w:val="0"/>
          <w:numId w:val="16"/>
        </w:numPr>
        <w:suppressAutoHyphens w:val="0"/>
        <w:jc w:val="both"/>
        <w:rPr>
          <w:i/>
        </w:rPr>
      </w:pPr>
      <w:r w:rsidRPr="00897B84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>Az önkormányzat vagyonáról, a vagyonnal való rendelkezés és vagyonkezelés</w:t>
      </w:r>
      <w:r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 </w:t>
      </w:r>
      <w:r w:rsidRPr="00897B84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szabályairól szóló 10/2013. (VII.31.) önkormányzati rendelet </w:t>
      </w:r>
    </w:p>
    <w:p w14:paraId="39179ACC" w14:textId="77777777" w:rsidR="00897B84" w:rsidRDefault="00897B84" w:rsidP="00897B84">
      <w:pPr>
        <w:suppressAutoHyphens w:val="0"/>
        <w:ind w:left="928"/>
        <w:jc w:val="both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</w:p>
    <w:p w14:paraId="599A4BD1" w14:textId="77777777" w:rsidR="00897B84" w:rsidRPr="001B549B" w:rsidRDefault="00897B84" w:rsidP="00897B84">
      <w:pPr>
        <w:suppressAutoHyphens w:val="0"/>
        <w:ind w:left="928"/>
        <w:jc w:val="both"/>
        <w:rPr>
          <w:i/>
        </w:rPr>
      </w:pPr>
    </w:p>
    <w:p w14:paraId="0F5B6440" w14:textId="77777777" w:rsidR="00CC4485" w:rsidRPr="001B549B" w:rsidRDefault="00CC4485">
      <w:pPr>
        <w:pStyle w:val="Standard"/>
        <w:jc w:val="both"/>
        <w:rPr>
          <w:i/>
        </w:rPr>
      </w:pPr>
    </w:p>
    <w:p w14:paraId="40219E20" w14:textId="77777777" w:rsidR="000E6D2E" w:rsidRPr="001B549B" w:rsidRDefault="000E6D2E" w:rsidP="001D5EBE">
      <w:pPr>
        <w:pStyle w:val="Standard"/>
        <w:rPr>
          <w:i/>
        </w:rPr>
      </w:pPr>
    </w:p>
    <w:p w14:paraId="64BC1846" w14:textId="77777777" w:rsidR="000E6D2E" w:rsidRDefault="000E6D2E">
      <w:pPr>
        <w:pStyle w:val="Standard"/>
        <w:ind w:firstLine="708"/>
        <w:rPr>
          <w:i/>
        </w:rPr>
      </w:pPr>
    </w:p>
    <w:p w14:paraId="1EFC2FCA" w14:textId="77777777" w:rsidR="0060237D" w:rsidRDefault="0060237D">
      <w:pPr>
        <w:pStyle w:val="Standard"/>
        <w:ind w:firstLine="708"/>
        <w:rPr>
          <w:i/>
        </w:rPr>
      </w:pPr>
    </w:p>
    <w:p w14:paraId="4BC2239C" w14:textId="77777777" w:rsidR="0060237D" w:rsidRPr="001B549B" w:rsidRDefault="0060237D">
      <w:pPr>
        <w:pStyle w:val="Standard"/>
        <w:ind w:firstLine="708"/>
        <w:rPr>
          <w:i/>
        </w:rPr>
      </w:pPr>
    </w:p>
    <w:p w14:paraId="71DCFF98" w14:textId="77777777" w:rsidR="000E6D2E" w:rsidRPr="001B549B" w:rsidRDefault="000E6D2E">
      <w:pPr>
        <w:pStyle w:val="Standard"/>
        <w:ind w:firstLine="708"/>
        <w:rPr>
          <w:i/>
        </w:rPr>
      </w:pPr>
    </w:p>
    <w:p w14:paraId="464667F3" w14:textId="77777777" w:rsidR="00CC4485" w:rsidRPr="001B549B" w:rsidRDefault="00CC4485">
      <w:pPr>
        <w:pStyle w:val="Standard"/>
        <w:rPr>
          <w:b/>
          <w:i/>
          <w:u w:val="single"/>
          <w:shd w:val="clear" w:color="auto" w:fill="FFFF00"/>
        </w:rPr>
      </w:pPr>
      <w:r w:rsidRPr="001B549B">
        <w:rPr>
          <w:b/>
          <w:i/>
          <w:u w:val="single"/>
        </w:rPr>
        <w:t>Előterjesztő</w:t>
      </w:r>
      <w:r w:rsidRPr="001B549B">
        <w:rPr>
          <w:b/>
          <w:i/>
        </w:rPr>
        <w:t>:</w:t>
      </w:r>
      <w:r w:rsidRPr="001B549B">
        <w:rPr>
          <w:b/>
          <w:i/>
        </w:rPr>
        <w:tab/>
      </w:r>
      <w:r w:rsidRPr="001B549B">
        <w:rPr>
          <w:b/>
          <w:i/>
        </w:rPr>
        <w:tab/>
      </w:r>
      <w:r w:rsidRPr="001B549B">
        <w:rPr>
          <w:b/>
          <w:i/>
        </w:rPr>
        <w:tab/>
      </w:r>
      <w:r w:rsidR="00897B84">
        <w:rPr>
          <w:i/>
        </w:rPr>
        <w:t>Huszárovics Antal</w:t>
      </w:r>
      <w:r w:rsidR="00E003EC">
        <w:rPr>
          <w:i/>
        </w:rPr>
        <w:t xml:space="preserve"> </w:t>
      </w:r>
      <w:r w:rsidRPr="001B549B">
        <w:rPr>
          <w:i/>
        </w:rPr>
        <w:t>polgármester</w:t>
      </w:r>
    </w:p>
    <w:p w14:paraId="160EA754" w14:textId="77777777" w:rsidR="00CC4485" w:rsidRPr="001B549B" w:rsidRDefault="00CC4485" w:rsidP="00BB29AA">
      <w:pPr>
        <w:pStyle w:val="Standard"/>
        <w:rPr>
          <w:b/>
          <w:i/>
        </w:rPr>
      </w:pPr>
      <w:r w:rsidRPr="001B549B">
        <w:rPr>
          <w:rFonts w:eastAsia="Calibri"/>
          <w:b/>
          <w:i/>
          <w:kern w:val="0"/>
          <w:u w:val="single"/>
        </w:rPr>
        <w:t>Az előterjesztést készítette:</w:t>
      </w:r>
      <w:r w:rsidRPr="001B549B">
        <w:rPr>
          <w:rFonts w:eastAsia="Calibri"/>
          <w:i/>
          <w:kern w:val="0"/>
        </w:rPr>
        <w:t xml:space="preserve"> </w:t>
      </w:r>
      <w:r w:rsidRPr="001B549B">
        <w:rPr>
          <w:rFonts w:eastAsia="Calibri"/>
          <w:i/>
          <w:kern w:val="0"/>
        </w:rPr>
        <w:tab/>
      </w:r>
      <w:r w:rsidR="00D15076">
        <w:rPr>
          <w:rFonts w:eastAsia="Calibri"/>
          <w:i/>
          <w:kern w:val="0"/>
        </w:rPr>
        <w:t>Magyar Judit pályázati ügyintéző</w:t>
      </w:r>
    </w:p>
    <w:p w14:paraId="4B35F105" w14:textId="77777777" w:rsidR="00CC4485" w:rsidRPr="001B549B" w:rsidRDefault="00CC4485">
      <w:pPr>
        <w:pStyle w:val="Standard"/>
        <w:jc w:val="center"/>
        <w:rPr>
          <w:b/>
          <w:i/>
        </w:rPr>
      </w:pPr>
    </w:p>
    <w:p w14:paraId="6F6C2CCC" w14:textId="77777777" w:rsidR="00CC4485" w:rsidRPr="001B549B" w:rsidRDefault="00CC4485">
      <w:pPr>
        <w:pStyle w:val="Standard"/>
        <w:rPr>
          <w:b/>
          <w:i/>
        </w:rPr>
      </w:pPr>
    </w:p>
    <w:p w14:paraId="23FF821A" w14:textId="77777777" w:rsidR="00CC4485" w:rsidRDefault="00CC4485">
      <w:pPr>
        <w:pStyle w:val="Standard"/>
        <w:rPr>
          <w:b/>
          <w:i/>
        </w:rPr>
      </w:pPr>
    </w:p>
    <w:p w14:paraId="1C2ED9D1" w14:textId="77777777" w:rsidR="00132455" w:rsidRDefault="00132455">
      <w:pPr>
        <w:pStyle w:val="Standard"/>
        <w:rPr>
          <w:b/>
          <w:i/>
        </w:rPr>
      </w:pPr>
    </w:p>
    <w:p w14:paraId="4C66ED82" w14:textId="77777777" w:rsidR="00CC4485" w:rsidRDefault="00310514" w:rsidP="0060237D">
      <w:pPr>
        <w:pStyle w:val="Standard"/>
        <w:jc w:val="center"/>
        <w:rPr>
          <w:b/>
          <w:i/>
        </w:rPr>
      </w:pPr>
      <w:r>
        <w:rPr>
          <w:b/>
          <w:i/>
        </w:rPr>
        <w:br w:type="page"/>
      </w:r>
      <w:r w:rsidR="00CC4485" w:rsidRPr="001B549B">
        <w:rPr>
          <w:b/>
          <w:i/>
        </w:rPr>
        <w:lastRenderedPageBreak/>
        <w:t>Tisztelt Képviselő-testület!</w:t>
      </w:r>
    </w:p>
    <w:p w14:paraId="23B2721D" w14:textId="77777777" w:rsidR="00897B84" w:rsidRDefault="00897B84">
      <w:pPr>
        <w:pStyle w:val="Standard"/>
        <w:jc w:val="center"/>
        <w:rPr>
          <w:b/>
          <w:i/>
        </w:rPr>
      </w:pPr>
    </w:p>
    <w:p w14:paraId="0FD08CDE" w14:textId="77777777" w:rsidR="000741D8" w:rsidRDefault="000741D8">
      <w:pPr>
        <w:pStyle w:val="Standard"/>
        <w:jc w:val="center"/>
        <w:rPr>
          <w:b/>
          <w:i/>
        </w:rPr>
      </w:pPr>
    </w:p>
    <w:p w14:paraId="70429A26" w14:textId="77777777" w:rsidR="00DC2362" w:rsidRDefault="004A6C43" w:rsidP="0038106D">
      <w:pPr>
        <w:pStyle w:val="Standard"/>
        <w:spacing w:after="120"/>
        <w:jc w:val="both"/>
        <w:rPr>
          <w:i/>
        </w:rPr>
      </w:pPr>
      <w:r w:rsidRPr="00221EC1">
        <w:rPr>
          <w:i/>
          <w:color w:val="000000"/>
        </w:rPr>
        <w:t>A</w:t>
      </w:r>
      <w:r w:rsidR="00850E04">
        <w:rPr>
          <w:i/>
          <w:color w:val="000000"/>
        </w:rPr>
        <w:t xml:space="preserve">mint az a Tisztelt Képviselők előtt ismert, a Magyar Falu Program keretében több pályázati felhíváson is indult </w:t>
      </w:r>
      <w:r w:rsidR="001C17EB">
        <w:rPr>
          <w:i/>
          <w:color w:val="000000"/>
        </w:rPr>
        <w:t>önkormányzatunk, mely alapján a</w:t>
      </w:r>
      <w:r w:rsidR="00897B84">
        <w:rPr>
          <w:i/>
          <w:color w:val="000000"/>
        </w:rPr>
        <w:t>z</w:t>
      </w:r>
      <w:r w:rsidR="00850E04">
        <w:rPr>
          <w:i/>
          <w:color w:val="000000"/>
        </w:rPr>
        <w:t xml:space="preserve"> </w:t>
      </w:r>
      <w:r w:rsidR="00850E04" w:rsidRPr="00850E04">
        <w:rPr>
          <w:i/>
        </w:rPr>
        <w:t>„</w:t>
      </w:r>
      <w:r w:rsidR="0038106D">
        <w:rPr>
          <w:i/>
        </w:rPr>
        <w:t>Önkormányzati t</w:t>
      </w:r>
      <w:r w:rsidR="0038106D" w:rsidRPr="0038106D">
        <w:rPr>
          <w:i/>
        </w:rPr>
        <w:t>emető</w:t>
      </w:r>
      <w:r w:rsidR="0038106D">
        <w:rPr>
          <w:i/>
        </w:rPr>
        <w:t>k</w:t>
      </w:r>
      <w:r w:rsidR="0038106D" w:rsidRPr="0038106D">
        <w:rPr>
          <w:i/>
        </w:rPr>
        <w:t xml:space="preserve"> infrastrukt</w:t>
      </w:r>
      <w:r w:rsidR="0038106D">
        <w:rPr>
          <w:i/>
        </w:rPr>
        <w:t xml:space="preserve">urális </w:t>
      </w:r>
      <w:r w:rsidR="0038106D" w:rsidRPr="0038106D">
        <w:rPr>
          <w:i/>
        </w:rPr>
        <w:t>fejlesztése</w:t>
      </w:r>
      <w:r w:rsidR="00850E04" w:rsidRPr="00850E04">
        <w:rPr>
          <w:i/>
        </w:rPr>
        <w:t xml:space="preserve">” című </w:t>
      </w:r>
      <w:r w:rsidR="00850E04">
        <w:rPr>
          <w:i/>
        </w:rPr>
        <w:t>MFP-</w:t>
      </w:r>
      <w:r w:rsidR="0038106D">
        <w:rPr>
          <w:i/>
        </w:rPr>
        <w:t>ÖTIF</w:t>
      </w:r>
      <w:r w:rsidR="00850E04">
        <w:rPr>
          <w:i/>
        </w:rPr>
        <w:t>/20</w:t>
      </w:r>
      <w:r w:rsidR="002B5BB7">
        <w:rPr>
          <w:i/>
        </w:rPr>
        <w:t>2</w:t>
      </w:r>
      <w:r w:rsidR="00E834A2">
        <w:rPr>
          <w:i/>
        </w:rPr>
        <w:t>2</w:t>
      </w:r>
      <w:r w:rsidR="005639DF">
        <w:rPr>
          <w:i/>
        </w:rPr>
        <w:t>.</w:t>
      </w:r>
      <w:r w:rsidR="00850E04">
        <w:rPr>
          <w:i/>
        </w:rPr>
        <w:t xml:space="preserve"> kódszámú </w:t>
      </w:r>
      <w:r w:rsidR="00897B84">
        <w:rPr>
          <w:i/>
        </w:rPr>
        <w:t xml:space="preserve">pályázaton </w:t>
      </w:r>
      <w:r w:rsidR="002B5BB7">
        <w:rPr>
          <w:i/>
        </w:rPr>
        <w:t>a „</w:t>
      </w:r>
      <w:r w:rsidR="0038106D">
        <w:rPr>
          <w:i/>
        </w:rPr>
        <w:t>Csabdi, Vasztélyi ravatalozó felújítása</w:t>
      </w:r>
      <w:r w:rsidR="002B5BB7">
        <w:rPr>
          <w:i/>
        </w:rPr>
        <w:t>”</w:t>
      </w:r>
      <w:r w:rsidR="0038106D">
        <w:rPr>
          <w:i/>
        </w:rPr>
        <w:t xml:space="preserve"> tárgyban 15.502.138</w:t>
      </w:r>
      <w:r w:rsidR="008231AF">
        <w:rPr>
          <w:i/>
        </w:rPr>
        <w:t>,-</w:t>
      </w:r>
      <w:r w:rsidR="00850E04">
        <w:rPr>
          <w:i/>
        </w:rPr>
        <w:t>Ft támogatást nyertünk el</w:t>
      </w:r>
      <w:r w:rsidR="000D57A9">
        <w:rPr>
          <w:i/>
        </w:rPr>
        <w:t xml:space="preserve">. A pályázat megvalósítása érdekében a 2023. június 26-i ülésünkön döntöttünk a kivitelező kiválasztásáról. </w:t>
      </w:r>
    </w:p>
    <w:p w14:paraId="4EB8DB51" w14:textId="4110B63E" w:rsidR="00850E04" w:rsidRDefault="000D57A9" w:rsidP="0038106D">
      <w:pPr>
        <w:pStyle w:val="Standard"/>
        <w:spacing w:after="120"/>
        <w:jc w:val="both"/>
        <w:rPr>
          <w:i/>
        </w:rPr>
      </w:pPr>
      <w:bookmarkStart w:id="1" w:name="_Hlk148372854"/>
      <w:r>
        <w:rPr>
          <w:i/>
        </w:rPr>
        <w:t xml:space="preserve">A kivitelező megkezdte a munkát, mely munka folyamatos műszaki ellenőri felügyelet mellett zajlik. Az egyik helyszíni bejárás alkalmával </w:t>
      </w:r>
      <w:r w:rsidR="00C6133B">
        <w:rPr>
          <w:i/>
        </w:rPr>
        <w:t>olyan</w:t>
      </w:r>
      <w:r>
        <w:rPr>
          <w:i/>
        </w:rPr>
        <w:t xml:space="preserve"> megrendelői igények merültek fel</w:t>
      </w:r>
      <w:r w:rsidR="00C6133B">
        <w:rPr>
          <w:i/>
        </w:rPr>
        <w:t>, melyek az építmény későbbi használatát megkönnyítik és az üzemeltetést racionalizálják</w:t>
      </w:r>
      <w:r>
        <w:rPr>
          <w:i/>
        </w:rPr>
        <w:t>. A felmerült megrendelői igények a költségvetés fő sorait és a vállalkozási díj összegét nem érint</w:t>
      </w:r>
      <w:r w:rsidR="00C6133B">
        <w:rPr>
          <w:i/>
        </w:rPr>
        <w:t>ik, a</w:t>
      </w:r>
      <w:r>
        <w:rPr>
          <w:i/>
        </w:rPr>
        <w:t xml:space="preserve"> </w:t>
      </w:r>
      <w:r w:rsidR="00C6133B">
        <w:rPr>
          <w:i/>
        </w:rPr>
        <w:t>pót</w:t>
      </w:r>
      <w:r>
        <w:rPr>
          <w:i/>
        </w:rPr>
        <w:t>munkák megrendelés</w:t>
      </w:r>
      <w:r w:rsidR="00C6133B">
        <w:rPr>
          <w:i/>
        </w:rPr>
        <w:t>ének elszámolása a párhuzamosan elmaradó tételek terhére elszámolható</w:t>
      </w:r>
      <w:r>
        <w:rPr>
          <w:i/>
        </w:rPr>
        <w:t xml:space="preserve">. A </w:t>
      </w:r>
      <w:r w:rsidR="00C6133B">
        <w:rPr>
          <w:i/>
        </w:rPr>
        <w:t>megrendelői igények alapján megrendelt pót</w:t>
      </w:r>
      <w:r>
        <w:rPr>
          <w:i/>
        </w:rPr>
        <w:t xml:space="preserve">munkák elvégzéséhez szükséges anyagbeszerzések </w:t>
      </w:r>
      <w:r w:rsidR="00C6133B">
        <w:rPr>
          <w:i/>
        </w:rPr>
        <w:t xml:space="preserve">azonban </w:t>
      </w:r>
      <w:r>
        <w:rPr>
          <w:i/>
        </w:rPr>
        <w:t>nem teszik lehetővé a szerződés</w:t>
      </w:r>
      <w:r w:rsidR="00C6133B">
        <w:rPr>
          <w:i/>
        </w:rPr>
        <w:t xml:space="preserve">ben meghatározott eredeti </w:t>
      </w:r>
      <w:r>
        <w:rPr>
          <w:i/>
        </w:rPr>
        <w:t>határidőben történő teljesítést</w:t>
      </w:r>
      <w:bookmarkEnd w:id="1"/>
      <w:r w:rsidR="00C6133B">
        <w:rPr>
          <w:i/>
        </w:rPr>
        <w:t xml:space="preserve">, ezért </w:t>
      </w:r>
      <w:r>
        <w:rPr>
          <w:i/>
        </w:rPr>
        <w:t>javaslom</w:t>
      </w:r>
      <w:r w:rsidR="00C6133B">
        <w:rPr>
          <w:i/>
        </w:rPr>
        <w:t>, hogy</w:t>
      </w:r>
      <w:r>
        <w:rPr>
          <w:i/>
        </w:rPr>
        <w:t xml:space="preserve"> a szerződés teljesítési határidejét közös megegyezéssel módosítsuk 2023. október 31. napjára. </w:t>
      </w:r>
    </w:p>
    <w:p w14:paraId="6B899429" w14:textId="77777777" w:rsidR="001D5EBE" w:rsidRPr="001D5EBE" w:rsidRDefault="001D5EBE" w:rsidP="00BD3EF2">
      <w:pPr>
        <w:pStyle w:val="Standard"/>
        <w:spacing w:after="120"/>
        <w:jc w:val="both"/>
        <w:rPr>
          <w:i/>
        </w:rPr>
      </w:pPr>
      <w:r w:rsidRPr="001D5EBE">
        <w:rPr>
          <w:i/>
        </w:rPr>
        <w:t>Kérem,</w:t>
      </w:r>
      <w:r w:rsidR="00BC2CA3">
        <w:rPr>
          <w:i/>
        </w:rPr>
        <w:t xml:space="preserve"> szíveskedjék</w:t>
      </w:r>
      <w:r w:rsidR="00765521">
        <w:rPr>
          <w:i/>
        </w:rPr>
        <w:t xml:space="preserve"> a T</w:t>
      </w:r>
      <w:r w:rsidRPr="001D5EBE">
        <w:rPr>
          <w:i/>
        </w:rPr>
        <w:t>isztelt Képviselő-testület az előterjesztést megtárgyalni és a határozati javaslatot elfogadni.</w:t>
      </w:r>
    </w:p>
    <w:p w14:paraId="1805DE16" w14:textId="77777777" w:rsidR="00CC4485" w:rsidRPr="001B549B" w:rsidRDefault="00CC4485" w:rsidP="00BD3EF2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</w:p>
    <w:p w14:paraId="3425A8C4" w14:textId="3C2D592E" w:rsidR="00CC4485" w:rsidRPr="000B6C4A" w:rsidRDefault="00897B84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Csabdi</w:t>
      </w:r>
      <w:r w:rsidR="001B549B" w:rsidRPr="000B6C4A">
        <w:rPr>
          <w:rFonts w:ascii="Times New Roman" w:hAnsi="Times New Roman"/>
          <w:i/>
          <w:sz w:val="24"/>
          <w:szCs w:val="24"/>
        </w:rPr>
        <w:t xml:space="preserve">, </w:t>
      </w:r>
      <w:r w:rsidR="00AD60F1">
        <w:rPr>
          <w:rFonts w:ascii="Times New Roman" w:hAnsi="Times New Roman"/>
          <w:i/>
          <w:sz w:val="24"/>
          <w:szCs w:val="24"/>
        </w:rPr>
        <w:t>202</w:t>
      </w:r>
      <w:r w:rsidR="0038106D">
        <w:rPr>
          <w:rFonts w:ascii="Times New Roman" w:hAnsi="Times New Roman"/>
          <w:i/>
          <w:sz w:val="24"/>
          <w:szCs w:val="24"/>
        </w:rPr>
        <w:t xml:space="preserve">3. </w:t>
      </w:r>
      <w:r w:rsidR="00DC2362">
        <w:rPr>
          <w:rFonts w:ascii="Times New Roman" w:hAnsi="Times New Roman"/>
          <w:i/>
          <w:sz w:val="24"/>
          <w:szCs w:val="24"/>
        </w:rPr>
        <w:t>október 16.</w:t>
      </w:r>
    </w:p>
    <w:p w14:paraId="23C83894" w14:textId="77777777" w:rsidR="00CC4485" w:rsidRDefault="00105A2D" w:rsidP="00105A2D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Tisztelettel:</w:t>
      </w:r>
    </w:p>
    <w:p w14:paraId="532F4348" w14:textId="77777777" w:rsidR="001F1AA4" w:rsidRDefault="001F1AA4" w:rsidP="00105A2D">
      <w:pPr>
        <w:jc w:val="center"/>
        <w:rPr>
          <w:rFonts w:ascii="Times New Roman" w:hAnsi="Times New Roman"/>
          <w:i/>
          <w:sz w:val="24"/>
          <w:szCs w:val="24"/>
        </w:rPr>
      </w:pPr>
    </w:p>
    <w:p w14:paraId="5734FFDD" w14:textId="77777777" w:rsidR="001F1AA4" w:rsidRPr="00105A2D" w:rsidRDefault="001F1AA4" w:rsidP="00105A2D">
      <w:pPr>
        <w:jc w:val="center"/>
        <w:rPr>
          <w:rFonts w:ascii="Times New Roman" w:hAnsi="Times New Roman"/>
          <w:i/>
          <w:sz w:val="24"/>
          <w:szCs w:val="24"/>
        </w:rPr>
      </w:pPr>
    </w:p>
    <w:p w14:paraId="2748B1E7" w14:textId="77777777" w:rsidR="00CC4485" w:rsidRPr="001B549B" w:rsidRDefault="00AD60F1" w:rsidP="00765521">
      <w:pPr>
        <w:ind w:left="5387" w:hanging="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897B84">
        <w:rPr>
          <w:rFonts w:ascii="Times New Roman" w:hAnsi="Times New Roman"/>
          <w:b/>
          <w:i/>
          <w:sz w:val="24"/>
          <w:szCs w:val="24"/>
        </w:rPr>
        <w:t>Huszárovics Antal</w:t>
      </w:r>
    </w:p>
    <w:p w14:paraId="2ADDC4FC" w14:textId="77777777" w:rsidR="001D5EBE" w:rsidRPr="0060237D" w:rsidRDefault="001F6626" w:rsidP="008577C5">
      <w:pPr>
        <w:ind w:left="5387" w:hanging="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15076">
        <w:rPr>
          <w:rFonts w:ascii="Times New Roman" w:hAnsi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C4485" w:rsidRPr="0060237D">
        <w:rPr>
          <w:rFonts w:ascii="Times New Roman" w:hAnsi="Times New Roman"/>
          <w:i/>
          <w:sz w:val="24"/>
          <w:szCs w:val="24"/>
        </w:rPr>
        <w:t>polgármester</w:t>
      </w:r>
    </w:p>
    <w:p w14:paraId="18DAB7C3" w14:textId="77777777" w:rsidR="001D5EBE" w:rsidRPr="001D5EBE" w:rsidRDefault="0081531F" w:rsidP="001D5EBE">
      <w:pPr>
        <w:pStyle w:val="Standard"/>
        <w:rPr>
          <w:b/>
          <w:bCs/>
          <w:i/>
        </w:rPr>
      </w:pPr>
      <w:r>
        <w:rPr>
          <w:b/>
          <w:bCs/>
          <w:i/>
          <w:u w:val="single"/>
        </w:rPr>
        <w:br w:type="page"/>
      </w:r>
      <w:r w:rsidR="001D5EBE" w:rsidRPr="001D5EBE">
        <w:rPr>
          <w:b/>
          <w:bCs/>
          <w:i/>
          <w:u w:val="single"/>
        </w:rPr>
        <w:lastRenderedPageBreak/>
        <w:t>Határozati javaslat</w:t>
      </w:r>
      <w:r w:rsidR="001D5EBE" w:rsidRPr="001D5EBE">
        <w:rPr>
          <w:b/>
          <w:bCs/>
          <w:i/>
        </w:rPr>
        <w:t>:</w:t>
      </w:r>
    </w:p>
    <w:p w14:paraId="19C880DE" w14:textId="77777777" w:rsidR="00CA533C" w:rsidRDefault="00CA533C" w:rsidP="001D5EBE">
      <w:pPr>
        <w:pStyle w:val="Standard"/>
        <w:jc w:val="center"/>
        <w:rPr>
          <w:b/>
          <w:i/>
        </w:rPr>
      </w:pPr>
    </w:p>
    <w:p w14:paraId="3C049400" w14:textId="77777777" w:rsidR="00AE705A" w:rsidRDefault="00AE705A" w:rsidP="001D5EBE">
      <w:pPr>
        <w:pStyle w:val="Standard"/>
        <w:jc w:val="center"/>
        <w:rPr>
          <w:b/>
          <w:i/>
        </w:rPr>
      </w:pPr>
    </w:p>
    <w:p w14:paraId="16AE8531" w14:textId="77777777" w:rsidR="00AE705A" w:rsidRDefault="00AE705A" w:rsidP="001D5EBE">
      <w:pPr>
        <w:pStyle w:val="Standard"/>
        <w:jc w:val="center"/>
        <w:rPr>
          <w:b/>
          <w:i/>
        </w:rPr>
      </w:pPr>
    </w:p>
    <w:p w14:paraId="40385D53" w14:textId="77777777" w:rsidR="001D5EBE" w:rsidRPr="001D5EBE" w:rsidRDefault="00897B84" w:rsidP="001D5EBE">
      <w:pPr>
        <w:pStyle w:val="Standard"/>
        <w:jc w:val="center"/>
        <w:rPr>
          <w:b/>
          <w:i/>
        </w:rPr>
      </w:pPr>
      <w:r>
        <w:rPr>
          <w:b/>
          <w:i/>
        </w:rPr>
        <w:t>Csabdi</w:t>
      </w:r>
      <w:r w:rsidR="001D5EBE" w:rsidRPr="001D5EBE">
        <w:rPr>
          <w:b/>
          <w:i/>
        </w:rPr>
        <w:t xml:space="preserve"> Község</w:t>
      </w:r>
      <w:r w:rsidR="00AD60F1">
        <w:rPr>
          <w:b/>
          <w:i/>
        </w:rPr>
        <w:t xml:space="preserve"> </w:t>
      </w:r>
      <w:r w:rsidR="001D5EBE" w:rsidRPr="001D5EBE">
        <w:rPr>
          <w:b/>
          <w:i/>
        </w:rPr>
        <w:t>Önkormányzat Képviselő-testületének</w:t>
      </w:r>
    </w:p>
    <w:p w14:paraId="22083617" w14:textId="58FB8A52" w:rsidR="0060237D" w:rsidRDefault="0060237D" w:rsidP="00DC2362">
      <w:pPr>
        <w:pStyle w:val="Standard"/>
        <w:jc w:val="center"/>
        <w:rPr>
          <w:b/>
          <w:i/>
        </w:rPr>
      </w:pPr>
      <w:r>
        <w:rPr>
          <w:b/>
          <w:i/>
        </w:rPr>
        <w:t>/</w:t>
      </w:r>
      <w:r w:rsidR="00345FAA">
        <w:rPr>
          <w:b/>
          <w:i/>
        </w:rPr>
        <w:t>20</w:t>
      </w:r>
      <w:r w:rsidR="00AD60F1">
        <w:rPr>
          <w:b/>
          <w:i/>
        </w:rPr>
        <w:t>2</w:t>
      </w:r>
      <w:r w:rsidR="0038106D">
        <w:rPr>
          <w:b/>
          <w:i/>
        </w:rPr>
        <w:t>3</w:t>
      </w:r>
      <w:r w:rsidR="001D5EBE" w:rsidRPr="001D5EBE">
        <w:rPr>
          <w:b/>
          <w:i/>
        </w:rPr>
        <w:t>. (</w:t>
      </w:r>
      <w:r w:rsidR="00DC2362">
        <w:rPr>
          <w:b/>
          <w:i/>
        </w:rPr>
        <w:t>X</w:t>
      </w:r>
      <w:r w:rsidR="005170CD">
        <w:rPr>
          <w:b/>
          <w:i/>
        </w:rPr>
        <w:t>.</w:t>
      </w:r>
      <w:r>
        <w:rPr>
          <w:b/>
          <w:i/>
        </w:rPr>
        <w:t xml:space="preserve"> </w:t>
      </w:r>
      <w:r w:rsidR="00DC2362">
        <w:rPr>
          <w:b/>
          <w:i/>
        </w:rPr>
        <w:t>19</w:t>
      </w:r>
      <w:r w:rsidR="00B97968">
        <w:rPr>
          <w:b/>
          <w:i/>
        </w:rPr>
        <w:t>.)</w:t>
      </w:r>
      <w:r w:rsidR="001D5EBE" w:rsidRPr="001D5EBE">
        <w:rPr>
          <w:b/>
          <w:i/>
        </w:rPr>
        <w:t xml:space="preserve"> határozata</w:t>
      </w:r>
    </w:p>
    <w:p w14:paraId="30702300" w14:textId="4926C7D9" w:rsidR="00DC2362" w:rsidRPr="00E834A2" w:rsidRDefault="00DC2362" w:rsidP="00DC2362">
      <w:pPr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132455">
        <w:rPr>
          <w:rFonts w:ascii="Times New Roman" w:eastAsia="Times New Roman" w:hAnsi="Times New Roman"/>
          <w:b/>
          <w:i/>
          <w:sz w:val="24"/>
          <w:szCs w:val="24"/>
        </w:rPr>
        <w:t>a Magyar Falu Program keretében a</w:t>
      </w:r>
      <w:r>
        <w:rPr>
          <w:rFonts w:ascii="Times New Roman" w:eastAsia="Times New Roman" w:hAnsi="Times New Roman"/>
          <w:b/>
          <w:i/>
          <w:sz w:val="24"/>
          <w:szCs w:val="24"/>
        </w:rPr>
        <w:t>z</w:t>
      </w:r>
      <w:r w:rsidRPr="00132455">
        <w:rPr>
          <w:rFonts w:ascii="Times New Roman" w:eastAsia="Times New Roman" w:hAnsi="Times New Roman"/>
          <w:b/>
          <w:i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b/>
          <w:i/>
          <w:sz w:val="24"/>
          <w:szCs w:val="24"/>
        </w:rPr>
        <w:t>Önkormányzati temetők infrastrukt</w:t>
      </w:r>
      <w:r w:rsidRPr="0038106D">
        <w:rPr>
          <w:rFonts w:ascii="Times New Roman" w:eastAsia="Times New Roman" w:hAnsi="Times New Roman"/>
          <w:b/>
          <w:i/>
          <w:sz w:val="24"/>
          <w:szCs w:val="24"/>
        </w:rPr>
        <w:t>urális</w:t>
      </w:r>
      <w:r w:rsidR="00063DCA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38106D">
        <w:rPr>
          <w:rFonts w:ascii="Times New Roman" w:eastAsia="Times New Roman" w:hAnsi="Times New Roman"/>
          <w:b/>
          <w:i/>
          <w:sz w:val="24"/>
          <w:szCs w:val="24"/>
        </w:rPr>
        <w:t>fejlesztése</w:t>
      </w:r>
      <w:r w:rsidRPr="00132455">
        <w:rPr>
          <w:rFonts w:ascii="Times New Roman" w:eastAsia="Times New Roman" w:hAnsi="Times New Roman"/>
          <w:b/>
          <w:i/>
          <w:sz w:val="24"/>
          <w:szCs w:val="24"/>
        </w:rPr>
        <w:t>” című MFP-</w:t>
      </w:r>
      <w:r>
        <w:rPr>
          <w:rFonts w:ascii="Times New Roman" w:eastAsia="Times New Roman" w:hAnsi="Times New Roman"/>
          <w:b/>
          <w:i/>
          <w:sz w:val="24"/>
          <w:szCs w:val="24"/>
        </w:rPr>
        <w:t>ÖTIF/</w:t>
      </w:r>
      <w:r w:rsidRPr="00132455">
        <w:rPr>
          <w:rFonts w:ascii="Times New Roman" w:eastAsia="Times New Roman" w:hAnsi="Times New Roman"/>
          <w:b/>
          <w:i/>
          <w:sz w:val="24"/>
          <w:szCs w:val="24"/>
        </w:rPr>
        <w:t>20</w:t>
      </w:r>
      <w:r>
        <w:rPr>
          <w:rFonts w:ascii="Times New Roman" w:eastAsia="Times New Roman" w:hAnsi="Times New Roman"/>
          <w:b/>
          <w:i/>
          <w:sz w:val="24"/>
          <w:szCs w:val="24"/>
        </w:rPr>
        <w:t>22.</w:t>
      </w:r>
      <w:r w:rsidRPr="00132455">
        <w:rPr>
          <w:rFonts w:ascii="Times New Roman" w:eastAsia="Times New Roman" w:hAnsi="Times New Roman"/>
          <w:b/>
          <w:i/>
          <w:sz w:val="24"/>
          <w:szCs w:val="24"/>
        </w:rPr>
        <w:t xml:space="preserve"> kódszámú pályázaton </w:t>
      </w:r>
      <w:r>
        <w:rPr>
          <w:rFonts w:ascii="Times New Roman" w:eastAsia="Times New Roman" w:hAnsi="Times New Roman"/>
          <w:b/>
          <w:i/>
          <w:sz w:val="24"/>
          <w:szCs w:val="24"/>
        </w:rPr>
        <w:t>a Csabdi, Vasztélyi ravatalozó felújítása vállalkozási szerződés módosítása</w:t>
      </w:r>
    </w:p>
    <w:p w14:paraId="6A272F6C" w14:textId="77777777" w:rsidR="00A22569" w:rsidRPr="001D5EBE" w:rsidRDefault="00A22569" w:rsidP="001D5EBE">
      <w:pPr>
        <w:pStyle w:val="Standard"/>
        <w:jc w:val="center"/>
        <w:rPr>
          <w:b/>
          <w:i/>
        </w:rPr>
      </w:pPr>
    </w:p>
    <w:p w14:paraId="7C533D57" w14:textId="77777777" w:rsidR="00310514" w:rsidRDefault="00B97968" w:rsidP="00A22569">
      <w:pPr>
        <w:pStyle w:val="Standard"/>
        <w:jc w:val="both"/>
        <w:rPr>
          <w:i/>
        </w:rPr>
      </w:pPr>
      <w:r w:rsidRPr="00B97968">
        <w:rPr>
          <w:i/>
        </w:rPr>
        <w:t>Csabdi Község Önkormányzat Képviselő-testülete úgy dönt, hogy</w:t>
      </w:r>
    </w:p>
    <w:p w14:paraId="0D0EEF6C" w14:textId="1808450F" w:rsidR="00DC2362" w:rsidRPr="00DC2362" w:rsidRDefault="00DC2362" w:rsidP="00DC2362">
      <w:pPr>
        <w:pStyle w:val="Standard"/>
        <w:spacing w:before="120"/>
        <w:jc w:val="both"/>
        <w:rPr>
          <w:i/>
        </w:rPr>
      </w:pPr>
      <w:r w:rsidRPr="00DC2362">
        <w:rPr>
          <w:i/>
        </w:rPr>
        <w:t>1., a Magyar Falu Program – „Önkormányzati temetők infrastrukturális</w:t>
      </w:r>
      <w:r>
        <w:rPr>
          <w:i/>
        </w:rPr>
        <w:t xml:space="preserve"> </w:t>
      </w:r>
      <w:r w:rsidRPr="00DC2362">
        <w:rPr>
          <w:i/>
        </w:rPr>
        <w:t xml:space="preserve">fejlesztése” című alprogramban a </w:t>
      </w:r>
      <w:r>
        <w:rPr>
          <w:i/>
        </w:rPr>
        <w:t>Csabdi, Vasztélyi ravatalozó felújítása</w:t>
      </w:r>
      <w:r w:rsidRPr="00DC2362">
        <w:rPr>
          <w:i/>
        </w:rPr>
        <w:t xml:space="preserve"> tárgyú szerződés módosítását és ezzel együtt a határozat mellékletét képező szerződés módosítást jóváhagyja. </w:t>
      </w:r>
    </w:p>
    <w:p w14:paraId="3FDC3AD3" w14:textId="52BE7C85" w:rsidR="00AE705A" w:rsidRDefault="00DC2362" w:rsidP="00DC2362">
      <w:pPr>
        <w:pStyle w:val="Standard"/>
        <w:spacing w:before="120"/>
        <w:jc w:val="both"/>
        <w:rPr>
          <w:i/>
        </w:rPr>
      </w:pPr>
      <w:r w:rsidRPr="00DC2362">
        <w:rPr>
          <w:i/>
        </w:rPr>
        <w:t>2., Felhatalmazza a polgármestert, a</w:t>
      </w:r>
      <w:r>
        <w:rPr>
          <w:i/>
        </w:rPr>
        <w:t xml:space="preserve"> határozat mellékletét képező</w:t>
      </w:r>
      <w:r w:rsidRPr="00DC2362">
        <w:rPr>
          <w:i/>
        </w:rPr>
        <w:t xml:space="preserve"> szerződésmódosítás aláírására.</w:t>
      </w:r>
    </w:p>
    <w:p w14:paraId="1B94D14C" w14:textId="77777777" w:rsidR="00DC2362" w:rsidRDefault="00DC2362" w:rsidP="00DC2362">
      <w:pPr>
        <w:pStyle w:val="Standard"/>
        <w:spacing w:before="120"/>
        <w:jc w:val="both"/>
        <w:rPr>
          <w:i/>
        </w:rPr>
      </w:pPr>
    </w:p>
    <w:p w14:paraId="7FAC8021" w14:textId="77777777" w:rsidR="00DC2362" w:rsidRPr="001D5EBE" w:rsidRDefault="00DC2362" w:rsidP="00DC2362">
      <w:pPr>
        <w:pStyle w:val="Standard"/>
        <w:spacing w:before="120"/>
        <w:jc w:val="both"/>
        <w:rPr>
          <w:i/>
        </w:rPr>
      </w:pPr>
    </w:p>
    <w:p w14:paraId="7EC99188" w14:textId="77777777" w:rsidR="0060237D" w:rsidRDefault="0060237D" w:rsidP="0060237D">
      <w:pPr>
        <w:pStyle w:val="Standard"/>
        <w:ind w:left="3264" w:firstLine="276"/>
        <w:jc w:val="both"/>
        <w:rPr>
          <w:i/>
        </w:rPr>
      </w:pPr>
      <w:r w:rsidRPr="001D5EBE">
        <w:rPr>
          <w:i/>
        </w:rPr>
        <w:t>Határidő:</w:t>
      </w:r>
      <w:r>
        <w:rPr>
          <w:i/>
        </w:rPr>
        <w:tab/>
        <w:t>azonnal</w:t>
      </w:r>
    </w:p>
    <w:p w14:paraId="15E1094B" w14:textId="77777777" w:rsidR="001D5EBE" w:rsidRPr="001D5EBE" w:rsidRDefault="001D5EBE" w:rsidP="00AE705A">
      <w:pPr>
        <w:pStyle w:val="Standard"/>
        <w:ind w:left="3402" w:firstLine="138"/>
        <w:jc w:val="both"/>
        <w:rPr>
          <w:i/>
        </w:rPr>
      </w:pPr>
      <w:r w:rsidRPr="001D5EBE">
        <w:rPr>
          <w:i/>
        </w:rPr>
        <w:t>Felelős:</w:t>
      </w:r>
      <w:r w:rsidRPr="001D5EBE">
        <w:rPr>
          <w:i/>
        </w:rPr>
        <w:tab/>
      </w:r>
      <w:r w:rsidR="0060237D">
        <w:rPr>
          <w:i/>
        </w:rPr>
        <w:t>p</w:t>
      </w:r>
      <w:r w:rsidRPr="001D5EBE">
        <w:rPr>
          <w:i/>
        </w:rPr>
        <w:t>olgármester</w:t>
      </w:r>
    </w:p>
    <w:p w14:paraId="752E3186" w14:textId="77777777" w:rsidR="00F1557D" w:rsidRDefault="00F1557D" w:rsidP="00F1557D">
      <w:pPr>
        <w:pStyle w:val="Standard"/>
        <w:jc w:val="both"/>
        <w:rPr>
          <w:i/>
        </w:rPr>
      </w:pPr>
    </w:p>
    <w:p w14:paraId="082ED320" w14:textId="77777777" w:rsidR="00F1557D" w:rsidRDefault="00F1557D" w:rsidP="00F1557D">
      <w:pPr>
        <w:pStyle w:val="Standard"/>
        <w:jc w:val="both"/>
        <w:rPr>
          <w:i/>
        </w:rPr>
      </w:pPr>
    </w:p>
    <w:p w14:paraId="493BAE43" w14:textId="77777777" w:rsidR="002B6DA1" w:rsidRDefault="002B6DA1" w:rsidP="00F1557D">
      <w:pPr>
        <w:pStyle w:val="Standard"/>
        <w:jc w:val="both"/>
        <w:rPr>
          <w:i/>
        </w:rPr>
      </w:pPr>
    </w:p>
    <w:p w14:paraId="07662667" w14:textId="66A7F59B" w:rsidR="00F1557D" w:rsidRPr="003170A6" w:rsidRDefault="001D54A3" w:rsidP="001D54A3">
      <w:pPr>
        <w:pStyle w:val="Standard"/>
        <w:jc w:val="right"/>
        <w:rPr>
          <w:bCs/>
          <w:i/>
          <w:iCs/>
          <w:u w:val="single"/>
        </w:rPr>
      </w:pPr>
      <w:r w:rsidRPr="002B6DA1">
        <w:rPr>
          <w:bCs/>
          <w:i/>
          <w:iCs/>
        </w:rPr>
        <w:tab/>
      </w:r>
      <w:r w:rsidRPr="002B6DA1">
        <w:rPr>
          <w:bCs/>
          <w:i/>
          <w:iCs/>
        </w:rPr>
        <w:tab/>
      </w:r>
      <w:r w:rsidRPr="002B6DA1">
        <w:rPr>
          <w:bCs/>
          <w:i/>
          <w:iCs/>
        </w:rPr>
        <w:tab/>
      </w:r>
      <w:r w:rsidRPr="003170A6">
        <w:rPr>
          <w:bCs/>
          <w:i/>
          <w:iCs/>
          <w:u w:val="single"/>
        </w:rPr>
        <w:t>Melléklet a …/</w:t>
      </w:r>
      <w:r w:rsidR="003170A6" w:rsidRPr="003170A6">
        <w:rPr>
          <w:bCs/>
          <w:i/>
          <w:iCs/>
          <w:u w:val="single"/>
        </w:rPr>
        <w:t xml:space="preserve">2023. </w:t>
      </w:r>
      <w:r w:rsidRPr="003170A6">
        <w:rPr>
          <w:bCs/>
          <w:i/>
          <w:iCs/>
          <w:u w:val="single"/>
        </w:rPr>
        <w:t>(X</w:t>
      </w:r>
      <w:r w:rsidR="003C1C9F" w:rsidRPr="003170A6">
        <w:rPr>
          <w:bCs/>
          <w:i/>
          <w:iCs/>
          <w:u w:val="single"/>
        </w:rPr>
        <w:t>.</w:t>
      </w:r>
      <w:r w:rsidR="003170A6">
        <w:rPr>
          <w:bCs/>
          <w:i/>
          <w:iCs/>
          <w:u w:val="single"/>
        </w:rPr>
        <w:t xml:space="preserve"> </w:t>
      </w:r>
      <w:r w:rsidRPr="003170A6">
        <w:rPr>
          <w:bCs/>
          <w:i/>
          <w:iCs/>
          <w:u w:val="single"/>
        </w:rPr>
        <w:t>19.) határozathoz</w:t>
      </w:r>
    </w:p>
    <w:p w14:paraId="20A76091" w14:textId="77777777" w:rsidR="001D54A3" w:rsidRPr="001D54A3" w:rsidRDefault="001D54A3" w:rsidP="002B6DA1">
      <w:pPr>
        <w:pStyle w:val="Standard"/>
        <w:rPr>
          <w:b/>
          <w:i/>
          <w:iCs/>
        </w:rPr>
      </w:pPr>
    </w:p>
    <w:p w14:paraId="2329398D" w14:textId="77777777" w:rsidR="001D54A3" w:rsidRPr="001D54A3" w:rsidRDefault="001D54A3" w:rsidP="001D54A3">
      <w:pPr>
        <w:tabs>
          <w:tab w:val="left" w:pos="6379"/>
        </w:tabs>
        <w:spacing w:line="276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1D54A3">
        <w:rPr>
          <w:rFonts w:ascii="Times New Roman" w:hAnsi="Times New Roman"/>
          <w:b/>
          <w:i/>
          <w:iCs/>
          <w:sz w:val="24"/>
          <w:szCs w:val="24"/>
        </w:rPr>
        <w:t>VÁLLALKOZÁSI SZERZŐDÉS</w:t>
      </w:r>
    </w:p>
    <w:p w14:paraId="7F91AD49" w14:textId="77777777" w:rsidR="001D54A3" w:rsidRPr="001D54A3" w:rsidRDefault="001D54A3" w:rsidP="001D54A3">
      <w:pPr>
        <w:spacing w:line="276" w:lineRule="auto"/>
        <w:ind w:left="3540"/>
        <w:rPr>
          <w:rFonts w:ascii="Times New Roman" w:hAnsi="Times New Roman"/>
          <w:b/>
          <w:i/>
          <w:iCs/>
          <w:sz w:val="24"/>
          <w:szCs w:val="24"/>
        </w:rPr>
      </w:pPr>
      <w:r w:rsidRPr="001D54A3">
        <w:rPr>
          <w:rFonts w:ascii="Times New Roman" w:hAnsi="Times New Roman"/>
          <w:b/>
          <w:i/>
          <w:iCs/>
          <w:sz w:val="24"/>
          <w:szCs w:val="24"/>
        </w:rPr>
        <w:t xml:space="preserve"> 1. sz. módosítása</w:t>
      </w:r>
    </w:p>
    <w:p w14:paraId="12B1CC46" w14:textId="77777777" w:rsidR="001D54A3" w:rsidRPr="001D54A3" w:rsidRDefault="001D54A3" w:rsidP="001D54A3">
      <w:pPr>
        <w:tabs>
          <w:tab w:val="left" w:pos="6379"/>
        </w:tabs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9F64B8E" w14:textId="197C5880" w:rsidR="001D54A3" w:rsidRPr="001D54A3" w:rsidRDefault="001D54A3" w:rsidP="001D54A3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1D54A3">
        <w:rPr>
          <w:rFonts w:ascii="Times New Roman" w:hAnsi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/>
          <w:b/>
          <w:i/>
          <w:iCs/>
          <w:sz w:val="24"/>
          <w:szCs w:val="24"/>
        </w:rPr>
        <w:t>Csabdi</w:t>
      </w:r>
      <w:r w:rsidRPr="001D54A3">
        <w:rPr>
          <w:rFonts w:ascii="Times New Roman" w:hAnsi="Times New Roman"/>
          <w:b/>
          <w:i/>
          <w:iCs/>
          <w:sz w:val="24"/>
          <w:szCs w:val="24"/>
        </w:rPr>
        <w:t xml:space="preserve"> Község Önkormányzat</w:t>
      </w:r>
      <w:r w:rsidRPr="001D54A3">
        <w:rPr>
          <w:rFonts w:ascii="Times New Roman" w:hAnsi="Times New Roman"/>
          <w:i/>
          <w:iCs/>
          <w:sz w:val="24"/>
          <w:szCs w:val="24"/>
        </w:rPr>
        <w:t xml:space="preserve"> (székhely: </w:t>
      </w:r>
      <w:r>
        <w:rPr>
          <w:rFonts w:ascii="Times New Roman" w:hAnsi="Times New Roman"/>
          <w:i/>
          <w:iCs/>
          <w:sz w:val="24"/>
          <w:szCs w:val="24"/>
        </w:rPr>
        <w:t>2064 Csabdi, Szabadság u. 44.</w:t>
      </w:r>
      <w:r w:rsidRPr="001D54A3">
        <w:rPr>
          <w:rFonts w:ascii="Times New Roman" w:hAnsi="Times New Roman"/>
          <w:i/>
          <w:iCs/>
          <w:sz w:val="24"/>
          <w:szCs w:val="24"/>
        </w:rPr>
        <w:t xml:space="preserve"> adószám: 15727</w:t>
      </w:r>
      <w:r>
        <w:rPr>
          <w:rFonts w:ascii="Times New Roman" w:hAnsi="Times New Roman"/>
          <w:i/>
          <w:iCs/>
          <w:sz w:val="24"/>
          <w:szCs w:val="24"/>
        </w:rPr>
        <w:t>646</w:t>
      </w:r>
      <w:r w:rsidRPr="001D54A3">
        <w:rPr>
          <w:rFonts w:ascii="Times New Roman" w:hAnsi="Times New Roman"/>
          <w:i/>
          <w:iCs/>
          <w:sz w:val="24"/>
          <w:szCs w:val="24"/>
        </w:rPr>
        <w:t xml:space="preserve">-2-07; képviseli: </w:t>
      </w:r>
      <w:r>
        <w:rPr>
          <w:rFonts w:ascii="Times New Roman" w:hAnsi="Times New Roman"/>
          <w:i/>
          <w:iCs/>
          <w:sz w:val="24"/>
          <w:szCs w:val="24"/>
        </w:rPr>
        <w:t>Huszárovics Antal</w:t>
      </w:r>
      <w:r w:rsidRPr="001D54A3">
        <w:rPr>
          <w:rFonts w:ascii="Times New Roman" w:hAnsi="Times New Roman"/>
          <w:i/>
          <w:iCs/>
          <w:sz w:val="24"/>
          <w:szCs w:val="24"/>
        </w:rPr>
        <w:t xml:space="preserve"> polgármester), mint Megrendelő (a továbbiakban: Megrendelő), másrészről</w:t>
      </w:r>
    </w:p>
    <w:p w14:paraId="08BD7449" w14:textId="77777777" w:rsidR="001D54A3" w:rsidRPr="001D54A3" w:rsidRDefault="001D54A3" w:rsidP="001D54A3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722C4FF" w14:textId="36DEEAB8" w:rsidR="001D54A3" w:rsidRPr="00DE6391" w:rsidRDefault="001D54A3" w:rsidP="001D54A3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D54A3"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D54A3">
        <w:rPr>
          <w:rFonts w:ascii="Times New Roman" w:hAnsi="Times New Roman"/>
          <w:b/>
          <w:bCs/>
          <w:i/>
          <w:iCs/>
          <w:sz w:val="24"/>
          <w:szCs w:val="24"/>
        </w:rPr>
        <w:t>Sallai László és Társa Kft</w:t>
      </w:r>
      <w:r w:rsidRPr="001D54A3">
        <w:rPr>
          <w:rFonts w:ascii="Times New Roman" w:hAnsi="Times New Roman"/>
          <w:b/>
          <w:i/>
          <w:iCs/>
          <w:sz w:val="24"/>
          <w:szCs w:val="24"/>
        </w:rPr>
        <w:t xml:space="preserve">. </w:t>
      </w:r>
      <w:r w:rsidRPr="001D54A3">
        <w:rPr>
          <w:rFonts w:ascii="Times New Roman" w:hAnsi="Times New Roman"/>
          <w:i/>
          <w:iCs/>
          <w:sz w:val="24"/>
          <w:szCs w:val="24"/>
        </w:rPr>
        <w:t xml:space="preserve"> (székhely: 2072 Zsámbék, Malomdűlő út 3.   adószám: 11986603-2-13, képviseli: Sallai László ügyvezető)</w:t>
      </w:r>
      <w:r>
        <w:rPr>
          <w:rFonts w:ascii="Times New Roman" w:hAnsi="Times New Roman"/>
          <w:i/>
          <w:iCs/>
          <w:sz w:val="24"/>
          <w:szCs w:val="24"/>
        </w:rPr>
        <w:t>,</w:t>
      </w:r>
      <w:r w:rsidRPr="001D54A3">
        <w:rPr>
          <w:rFonts w:ascii="Times New Roman" w:hAnsi="Times New Roman"/>
          <w:i/>
          <w:iCs/>
          <w:sz w:val="24"/>
          <w:szCs w:val="24"/>
        </w:rPr>
        <w:t xml:space="preserve"> mint Vállalkozó, továbbiakban Vállalkozó között a Magyar Falu Program, MFP-ÖTI</w:t>
      </w:r>
      <w:r>
        <w:rPr>
          <w:rFonts w:ascii="Times New Roman" w:hAnsi="Times New Roman"/>
          <w:i/>
          <w:iCs/>
          <w:sz w:val="24"/>
          <w:szCs w:val="24"/>
        </w:rPr>
        <w:t>F</w:t>
      </w:r>
      <w:r w:rsidRPr="001D54A3">
        <w:rPr>
          <w:rFonts w:ascii="Times New Roman" w:hAnsi="Times New Roman"/>
          <w:i/>
          <w:iCs/>
          <w:sz w:val="24"/>
          <w:szCs w:val="24"/>
        </w:rPr>
        <w:t xml:space="preserve">/2022. kódszámú pályázata keretében a </w:t>
      </w:r>
      <w:r>
        <w:rPr>
          <w:rFonts w:ascii="Times New Roman" w:hAnsi="Times New Roman"/>
          <w:i/>
          <w:iCs/>
          <w:sz w:val="24"/>
          <w:szCs w:val="24"/>
        </w:rPr>
        <w:t xml:space="preserve">Csabdi, Iskola u. </w:t>
      </w:r>
      <w:r w:rsidR="00DE6391">
        <w:rPr>
          <w:rFonts w:ascii="Times New Roman" w:hAnsi="Times New Roman"/>
          <w:i/>
          <w:iCs/>
          <w:sz w:val="24"/>
          <w:szCs w:val="24"/>
        </w:rPr>
        <w:t>3</w:t>
      </w:r>
      <w:r w:rsidRPr="001D54A3">
        <w:rPr>
          <w:rFonts w:ascii="Times New Roman" w:hAnsi="Times New Roman"/>
          <w:i/>
          <w:iCs/>
          <w:sz w:val="24"/>
          <w:szCs w:val="24"/>
        </w:rPr>
        <w:t xml:space="preserve">. szám alatti ingatlanon megvalósuló </w:t>
      </w:r>
      <w:r w:rsidR="00DE6391" w:rsidRPr="00DE6391">
        <w:rPr>
          <w:rFonts w:ascii="Times New Roman" w:hAnsi="Times New Roman"/>
          <w:b/>
          <w:bCs/>
          <w:i/>
          <w:iCs/>
          <w:sz w:val="24"/>
          <w:szCs w:val="24"/>
        </w:rPr>
        <w:t>Vasztélyi Ravatalozó felújítása</w:t>
      </w:r>
      <w:r w:rsidRPr="00DE6391">
        <w:rPr>
          <w:rFonts w:ascii="Times New Roman" w:hAnsi="Times New Roman"/>
          <w:b/>
          <w:bCs/>
          <w:i/>
          <w:iCs/>
          <w:sz w:val="24"/>
          <w:szCs w:val="24"/>
        </w:rPr>
        <w:t xml:space="preserve"> tárgyban kelt vállalkozási szerződéshez.</w:t>
      </w:r>
    </w:p>
    <w:p w14:paraId="3BEC587B" w14:textId="77777777" w:rsidR="001D54A3" w:rsidRPr="001D54A3" w:rsidRDefault="001D54A3" w:rsidP="001D54A3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50B4B76" w14:textId="45877CE3" w:rsidR="001D54A3" w:rsidRPr="001D54A3" w:rsidRDefault="001D54A3" w:rsidP="001D54A3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1D54A3">
        <w:rPr>
          <w:rFonts w:ascii="Times New Roman" w:hAnsi="Times New Roman"/>
          <w:i/>
          <w:iCs/>
          <w:sz w:val="24"/>
          <w:szCs w:val="24"/>
        </w:rPr>
        <w:t>A Felek a</w:t>
      </w:r>
      <w:r w:rsidR="00DE6391">
        <w:rPr>
          <w:rFonts w:ascii="Times New Roman" w:hAnsi="Times New Roman"/>
          <w:i/>
          <w:iCs/>
          <w:sz w:val="24"/>
          <w:szCs w:val="24"/>
        </w:rPr>
        <w:t xml:space="preserve"> Csabdi, Iskola u. 3.</w:t>
      </w:r>
      <w:r w:rsidRPr="001D54A3">
        <w:rPr>
          <w:rFonts w:ascii="Times New Roman" w:hAnsi="Times New Roman"/>
          <w:i/>
          <w:iCs/>
          <w:sz w:val="24"/>
          <w:szCs w:val="24"/>
        </w:rPr>
        <w:t xml:space="preserve"> szám alatti ingatlanon </w:t>
      </w:r>
      <w:r w:rsidR="00DE6391">
        <w:rPr>
          <w:rFonts w:ascii="Times New Roman" w:hAnsi="Times New Roman"/>
          <w:i/>
          <w:iCs/>
          <w:sz w:val="24"/>
          <w:szCs w:val="24"/>
        </w:rPr>
        <w:t>található Vasztélyi Ravatalozó felújítása</w:t>
      </w:r>
      <w:r w:rsidRPr="001D54A3">
        <w:rPr>
          <w:rFonts w:ascii="Times New Roman" w:hAnsi="Times New Roman"/>
          <w:i/>
          <w:iCs/>
          <w:sz w:val="24"/>
          <w:szCs w:val="24"/>
        </w:rPr>
        <w:t xml:space="preserve"> tárgyban </w:t>
      </w:r>
      <w:r w:rsidRPr="001D54A3">
        <w:rPr>
          <w:rFonts w:ascii="Times New Roman" w:hAnsi="Times New Roman"/>
          <w:b/>
          <w:i/>
          <w:iCs/>
          <w:sz w:val="24"/>
          <w:szCs w:val="24"/>
        </w:rPr>
        <w:t xml:space="preserve">2023. </w:t>
      </w:r>
      <w:r w:rsidR="00DE6391">
        <w:rPr>
          <w:rFonts w:ascii="Times New Roman" w:hAnsi="Times New Roman"/>
          <w:b/>
          <w:i/>
          <w:iCs/>
          <w:sz w:val="24"/>
          <w:szCs w:val="24"/>
        </w:rPr>
        <w:t>július 14</w:t>
      </w:r>
      <w:r w:rsidRPr="001D54A3">
        <w:rPr>
          <w:rFonts w:ascii="Times New Roman" w:hAnsi="Times New Roman"/>
          <w:b/>
          <w:i/>
          <w:iCs/>
          <w:sz w:val="24"/>
          <w:szCs w:val="24"/>
        </w:rPr>
        <w:t>. napján szerződést kötöttek.</w:t>
      </w:r>
    </w:p>
    <w:p w14:paraId="4D5AD378" w14:textId="77777777" w:rsidR="001D54A3" w:rsidRPr="001D54A3" w:rsidRDefault="001D54A3" w:rsidP="001D54A3">
      <w:pPr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3FB2F6E" w14:textId="77777777" w:rsidR="00C6133B" w:rsidRDefault="00C6133B" w:rsidP="00C6133B">
      <w:pPr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C6133B">
        <w:rPr>
          <w:rFonts w:ascii="Times New Roman" w:hAnsi="Times New Roman"/>
          <w:i/>
          <w:iCs/>
          <w:sz w:val="24"/>
          <w:szCs w:val="24"/>
        </w:rPr>
        <w:t>A kivitelező megkezdte a munkát, mely munka folyamatos műszaki ellenőri felügyelet mellett zajlik. Az egyik helyszíni bejárás alkalmával olyan megrendelői igények merültek fel, melyek az építmény későbbi használatát megkönnyítik és az üzemeltetést racionalizálják. A felmerült megrendelői igények a költségvetés fő sorait és a vállalkozási díj összegét nem érintik, a pótmunkák megrendelésének elszámolása a párhuzamosan elmaradó tételek terhére elszámolható. A megrendelői igények alapján megrendelt pótmunkák elvégzéséhez szükséges anyagbeszerzések nem teszik lehetővé a szerződésben meghatározott eredeti határidőben történő teljesítést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7EFB1911" w14:textId="77777777" w:rsidR="00C6133B" w:rsidRDefault="00C6133B" w:rsidP="00C6133B">
      <w:pPr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0F4B9F8" w14:textId="65B00577" w:rsidR="001D54A3" w:rsidRPr="00C6133B" w:rsidRDefault="00C6133B" w:rsidP="00C6133B">
      <w:pPr>
        <w:pStyle w:val="Listaszerbekezds"/>
        <w:numPr>
          <w:ilvl w:val="0"/>
          <w:numId w:val="22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lastRenderedPageBreak/>
        <w:t xml:space="preserve">Az 1. pontre tekintettel </w:t>
      </w:r>
      <w:r w:rsidR="001D54A3" w:rsidRPr="00C6133B">
        <w:rPr>
          <w:rFonts w:ascii="Times New Roman" w:hAnsi="Times New Roman"/>
          <w:b/>
          <w:i/>
          <w:iCs/>
          <w:sz w:val="24"/>
          <w:szCs w:val="24"/>
        </w:rPr>
        <w:t>Felek a szerződést az alábbiak szerint módosítják:</w:t>
      </w:r>
    </w:p>
    <w:p w14:paraId="278F4167" w14:textId="77777777" w:rsidR="001D54A3" w:rsidRPr="001D54A3" w:rsidRDefault="001D54A3" w:rsidP="001D54A3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620772F" w14:textId="77777777" w:rsidR="001D54A3" w:rsidRPr="001D54A3" w:rsidRDefault="001D54A3" w:rsidP="001D54A3">
      <w:pPr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1D54A3">
        <w:rPr>
          <w:rFonts w:ascii="Times New Roman" w:hAnsi="Times New Roman"/>
          <w:i/>
          <w:iCs/>
          <w:sz w:val="24"/>
          <w:szCs w:val="24"/>
        </w:rPr>
        <w:t xml:space="preserve">A szerződés 3.2. pontja helyébe az alábbi rendelkezés lép: </w:t>
      </w:r>
    </w:p>
    <w:p w14:paraId="76890396" w14:textId="77777777" w:rsidR="001D54A3" w:rsidRPr="001D54A3" w:rsidRDefault="001D54A3" w:rsidP="001D54A3">
      <w:pPr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9EDF91B" w14:textId="19D05F70" w:rsidR="00DE6391" w:rsidRPr="00DE6391" w:rsidRDefault="00DE6391" w:rsidP="00DE6391">
      <w:pPr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„</w:t>
      </w:r>
      <w:r w:rsidRPr="00DE6391">
        <w:rPr>
          <w:rFonts w:ascii="Times New Roman" w:hAnsi="Times New Roman"/>
          <w:i/>
          <w:iCs/>
          <w:sz w:val="24"/>
          <w:szCs w:val="24"/>
        </w:rPr>
        <w:t xml:space="preserve">3.2 A teljesítés határideje: 2023. </w:t>
      </w:r>
      <w:r w:rsidR="00C6133B">
        <w:rPr>
          <w:rFonts w:ascii="Times New Roman" w:hAnsi="Times New Roman"/>
          <w:i/>
          <w:iCs/>
          <w:sz w:val="24"/>
          <w:szCs w:val="24"/>
        </w:rPr>
        <w:t>október</w:t>
      </w:r>
      <w:r w:rsidRPr="00DE63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6133B">
        <w:rPr>
          <w:rFonts w:ascii="Times New Roman" w:hAnsi="Times New Roman"/>
          <w:i/>
          <w:iCs/>
          <w:sz w:val="24"/>
          <w:szCs w:val="24"/>
        </w:rPr>
        <w:t>31</w:t>
      </w:r>
      <w:r w:rsidRPr="00DE6391">
        <w:rPr>
          <w:rFonts w:ascii="Times New Roman" w:hAnsi="Times New Roman"/>
          <w:i/>
          <w:iCs/>
          <w:sz w:val="24"/>
          <w:szCs w:val="24"/>
        </w:rPr>
        <w:t>. napja.</w:t>
      </w:r>
    </w:p>
    <w:p w14:paraId="397A7F97" w14:textId="77777777" w:rsidR="00DE6391" w:rsidRPr="00DE6391" w:rsidRDefault="00DE6391" w:rsidP="00DE6391">
      <w:pPr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AE08CC2" w14:textId="4922DA1D" w:rsidR="001D54A3" w:rsidRDefault="00DE6391" w:rsidP="00DE6391">
      <w:pPr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DE6391">
        <w:rPr>
          <w:rFonts w:ascii="Times New Roman" w:hAnsi="Times New Roman"/>
          <w:i/>
          <w:iCs/>
          <w:sz w:val="24"/>
          <w:szCs w:val="24"/>
        </w:rPr>
        <w:t xml:space="preserve">      Az előteljesítés Vállalkozó részéről megengedett.</w:t>
      </w:r>
      <w:r>
        <w:rPr>
          <w:rFonts w:ascii="Times New Roman" w:hAnsi="Times New Roman"/>
          <w:i/>
          <w:iCs/>
          <w:sz w:val="24"/>
          <w:szCs w:val="24"/>
        </w:rPr>
        <w:t>”</w:t>
      </w:r>
    </w:p>
    <w:p w14:paraId="4A99EE1C" w14:textId="77777777" w:rsidR="00DE6391" w:rsidRPr="001D54A3" w:rsidRDefault="00DE6391" w:rsidP="00DE6391">
      <w:pPr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384CA28" w14:textId="7CFAB434" w:rsidR="001D54A3" w:rsidRPr="001D54A3" w:rsidRDefault="001D54A3" w:rsidP="001D54A3">
      <w:pPr>
        <w:numPr>
          <w:ilvl w:val="0"/>
          <w:numId w:val="22"/>
        </w:numPr>
        <w:suppressAutoHyphens w:val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1D54A3">
        <w:rPr>
          <w:rFonts w:ascii="Times New Roman" w:hAnsi="Times New Roman"/>
          <w:b/>
          <w:i/>
          <w:iCs/>
          <w:sz w:val="24"/>
          <w:szCs w:val="24"/>
        </w:rPr>
        <w:t>A szerződés további pontjai változatlan formában érvényesek maradnak.</w:t>
      </w:r>
    </w:p>
    <w:p w14:paraId="184C09EF" w14:textId="77777777" w:rsidR="001D54A3" w:rsidRPr="001D54A3" w:rsidRDefault="001D54A3" w:rsidP="001D54A3">
      <w:pPr>
        <w:tabs>
          <w:tab w:val="left" w:pos="6379"/>
        </w:tabs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825C3CB" w14:textId="77777777" w:rsidR="001D54A3" w:rsidRPr="001D54A3" w:rsidRDefault="001D54A3" w:rsidP="001D54A3">
      <w:pPr>
        <w:tabs>
          <w:tab w:val="left" w:pos="6379"/>
        </w:tabs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D54A3">
        <w:rPr>
          <w:rFonts w:ascii="Times New Roman" w:hAnsi="Times New Roman"/>
          <w:i/>
          <w:iCs/>
          <w:sz w:val="24"/>
          <w:szCs w:val="24"/>
        </w:rPr>
        <w:t xml:space="preserve">Felek a szerződést annak átolvasása és értelmezése után, mint akaratukkal mindenben egyezőt, három eredeti példányban jóváhagyólag írják alá. </w:t>
      </w:r>
    </w:p>
    <w:p w14:paraId="1BD51A27" w14:textId="77777777" w:rsidR="001D54A3" w:rsidRPr="001D54A3" w:rsidRDefault="001D54A3" w:rsidP="001D54A3">
      <w:pPr>
        <w:tabs>
          <w:tab w:val="left" w:pos="6379"/>
        </w:tabs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9590C67" w14:textId="0442AE5A" w:rsidR="001D54A3" w:rsidRPr="001D54A3" w:rsidRDefault="00DE6391" w:rsidP="001D54A3">
      <w:pPr>
        <w:tabs>
          <w:tab w:val="left" w:pos="6379"/>
        </w:tabs>
        <w:spacing w:line="276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Csabdi</w:t>
      </w:r>
      <w:r w:rsidR="001D54A3" w:rsidRPr="001D54A3">
        <w:rPr>
          <w:rFonts w:ascii="Times New Roman" w:hAnsi="Times New Roman"/>
          <w:b/>
          <w:i/>
          <w:iCs/>
          <w:sz w:val="24"/>
          <w:szCs w:val="24"/>
        </w:rPr>
        <w:t xml:space="preserve">, 2023. 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október 19. </w:t>
      </w:r>
    </w:p>
    <w:p w14:paraId="483DBB23" w14:textId="77777777" w:rsidR="001D54A3" w:rsidRPr="001D54A3" w:rsidRDefault="001D54A3" w:rsidP="001D54A3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34100E4" w14:textId="77777777" w:rsidR="001D54A3" w:rsidRPr="001D54A3" w:rsidRDefault="001D54A3" w:rsidP="001D54A3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FCBCFC4" w14:textId="77777777" w:rsidR="001D54A3" w:rsidRPr="001D54A3" w:rsidRDefault="001D54A3" w:rsidP="001D54A3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D54A3">
        <w:rPr>
          <w:rFonts w:ascii="Times New Roman" w:hAnsi="Times New Roman"/>
          <w:i/>
          <w:iCs/>
          <w:sz w:val="24"/>
          <w:szCs w:val="24"/>
        </w:rPr>
        <w:t xml:space="preserve">   ………………………………………………</w:t>
      </w:r>
      <w:r w:rsidRPr="001D54A3">
        <w:rPr>
          <w:rFonts w:ascii="Times New Roman" w:hAnsi="Times New Roman"/>
          <w:i/>
          <w:iCs/>
          <w:sz w:val="24"/>
          <w:szCs w:val="24"/>
        </w:rPr>
        <w:tab/>
      </w:r>
      <w:r w:rsidRPr="001D54A3">
        <w:rPr>
          <w:rFonts w:ascii="Times New Roman" w:hAnsi="Times New Roman"/>
          <w:i/>
          <w:iCs/>
          <w:sz w:val="24"/>
          <w:szCs w:val="24"/>
        </w:rPr>
        <w:tab/>
        <w:t>…………………………………….</w:t>
      </w:r>
    </w:p>
    <w:p w14:paraId="78EE8119" w14:textId="619B4597" w:rsidR="001D54A3" w:rsidRPr="001D54A3" w:rsidRDefault="001D54A3" w:rsidP="001D54A3">
      <w:pPr>
        <w:spacing w:line="276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1D54A3">
        <w:rPr>
          <w:rFonts w:ascii="Times New Roman" w:hAnsi="Times New Roman"/>
          <w:b/>
          <w:i/>
          <w:iCs/>
          <w:sz w:val="24"/>
          <w:szCs w:val="24"/>
        </w:rPr>
        <w:tab/>
      </w:r>
      <w:r w:rsidR="00DE6391">
        <w:rPr>
          <w:rFonts w:ascii="Times New Roman" w:hAnsi="Times New Roman"/>
          <w:b/>
          <w:i/>
          <w:iCs/>
          <w:sz w:val="24"/>
          <w:szCs w:val="24"/>
        </w:rPr>
        <w:t>Csabdi</w:t>
      </w:r>
      <w:r w:rsidRPr="001D54A3">
        <w:rPr>
          <w:rFonts w:ascii="Times New Roman" w:hAnsi="Times New Roman"/>
          <w:b/>
          <w:i/>
          <w:iCs/>
          <w:sz w:val="24"/>
          <w:szCs w:val="24"/>
        </w:rPr>
        <w:t xml:space="preserve"> Község Önkormányzat </w:t>
      </w:r>
      <w:r w:rsidRPr="001D54A3">
        <w:rPr>
          <w:rFonts w:ascii="Times New Roman" w:hAnsi="Times New Roman"/>
          <w:b/>
          <w:i/>
          <w:iCs/>
          <w:sz w:val="24"/>
          <w:szCs w:val="24"/>
        </w:rPr>
        <w:tab/>
      </w:r>
      <w:r w:rsidRPr="001D54A3">
        <w:rPr>
          <w:rFonts w:ascii="Times New Roman" w:hAnsi="Times New Roman"/>
          <w:b/>
          <w:i/>
          <w:iCs/>
          <w:sz w:val="24"/>
          <w:szCs w:val="24"/>
        </w:rPr>
        <w:tab/>
        <w:t xml:space="preserve">    </w:t>
      </w:r>
      <w:r w:rsidR="00DE6391">
        <w:rPr>
          <w:rFonts w:ascii="Times New Roman" w:hAnsi="Times New Roman"/>
          <w:b/>
          <w:i/>
          <w:iCs/>
          <w:sz w:val="24"/>
          <w:szCs w:val="24"/>
        </w:rPr>
        <w:t>Sallai László és Társa</w:t>
      </w:r>
      <w:r w:rsidRPr="001D54A3">
        <w:rPr>
          <w:rFonts w:ascii="Times New Roman" w:hAnsi="Times New Roman"/>
          <w:b/>
          <w:i/>
          <w:iCs/>
          <w:sz w:val="24"/>
          <w:szCs w:val="24"/>
        </w:rPr>
        <w:t xml:space="preserve"> Kft. </w:t>
      </w:r>
      <w:r w:rsidRPr="001D54A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D54A3">
        <w:rPr>
          <w:rFonts w:ascii="Times New Roman" w:hAnsi="Times New Roman"/>
          <w:b/>
          <w:i/>
          <w:iCs/>
          <w:sz w:val="24"/>
          <w:szCs w:val="24"/>
        </w:rPr>
        <w:t xml:space="preserve">      </w:t>
      </w:r>
    </w:p>
    <w:p w14:paraId="70DB8667" w14:textId="5B49C7FF" w:rsidR="001D54A3" w:rsidRPr="001D54A3" w:rsidRDefault="001D54A3" w:rsidP="001D54A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1D54A3">
        <w:rPr>
          <w:rFonts w:ascii="Times New Roman" w:hAnsi="Times New Roman"/>
          <w:i/>
          <w:iCs/>
          <w:sz w:val="24"/>
          <w:szCs w:val="24"/>
        </w:rPr>
        <w:t xml:space="preserve">Képviseli: </w:t>
      </w:r>
      <w:r w:rsidR="00DE6391">
        <w:rPr>
          <w:rFonts w:ascii="Times New Roman" w:hAnsi="Times New Roman"/>
          <w:i/>
          <w:iCs/>
          <w:sz w:val="24"/>
          <w:szCs w:val="24"/>
        </w:rPr>
        <w:t>Huszárovics Antal</w:t>
      </w:r>
      <w:r w:rsidRPr="001D54A3">
        <w:rPr>
          <w:rFonts w:ascii="Times New Roman" w:hAnsi="Times New Roman"/>
          <w:i/>
          <w:iCs/>
          <w:sz w:val="24"/>
          <w:szCs w:val="24"/>
        </w:rPr>
        <w:t xml:space="preserve"> polgármester </w:t>
      </w:r>
      <w:r w:rsidRPr="001D54A3">
        <w:rPr>
          <w:rFonts w:ascii="Times New Roman" w:hAnsi="Times New Roman"/>
          <w:i/>
          <w:iCs/>
          <w:sz w:val="24"/>
          <w:szCs w:val="24"/>
        </w:rPr>
        <w:tab/>
      </w:r>
      <w:r w:rsidR="00DE6391">
        <w:rPr>
          <w:rFonts w:ascii="Times New Roman" w:hAnsi="Times New Roman"/>
          <w:i/>
          <w:iCs/>
          <w:sz w:val="24"/>
          <w:szCs w:val="24"/>
        </w:rPr>
        <w:tab/>
      </w:r>
      <w:r w:rsidRPr="001D54A3">
        <w:rPr>
          <w:rFonts w:ascii="Times New Roman" w:hAnsi="Times New Roman"/>
          <w:i/>
          <w:iCs/>
          <w:sz w:val="24"/>
          <w:szCs w:val="24"/>
        </w:rPr>
        <w:t xml:space="preserve">Képviseli: </w:t>
      </w:r>
      <w:r w:rsidR="00DE6391">
        <w:rPr>
          <w:rFonts w:ascii="Times New Roman" w:hAnsi="Times New Roman"/>
          <w:i/>
          <w:iCs/>
          <w:sz w:val="24"/>
          <w:szCs w:val="24"/>
        </w:rPr>
        <w:t>Sallai</w:t>
      </w:r>
      <w:r w:rsidRPr="001D54A3">
        <w:rPr>
          <w:rFonts w:ascii="Times New Roman" w:hAnsi="Times New Roman"/>
          <w:i/>
          <w:iCs/>
          <w:sz w:val="24"/>
          <w:szCs w:val="24"/>
        </w:rPr>
        <w:t xml:space="preserve"> László ügyvezető</w:t>
      </w:r>
    </w:p>
    <w:p w14:paraId="30C01408" w14:textId="77777777" w:rsidR="001D54A3" w:rsidRPr="001D54A3" w:rsidRDefault="001D54A3" w:rsidP="001D54A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14:paraId="53CD3F10" w14:textId="77777777" w:rsidR="001D54A3" w:rsidRPr="001D54A3" w:rsidRDefault="001D54A3" w:rsidP="001D54A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14:paraId="03F91F95" w14:textId="77777777" w:rsidR="001D54A3" w:rsidRPr="001D54A3" w:rsidRDefault="001D54A3" w:rsidP="001D54A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1D54A3">
        <w:rPr>
          <w:rFonts w:ascii="Times New Roman" w:hAnsi="Times New Roman"/>
          <w:i/>
          <w:iCs/>
          <w:sz w:val="24"/>
          <w:szCs w:val="24"/>
        </w:rPr>
        <w:t>Jogi ellenjegyző: ……………………………….           Pénzügyi ellenjegyző: ………………………</w:t>
      </w:r>
    </w:p>
    <w:p w14:paraId="073D57A5" w14:textId="39014EB8" w:rsidR="001D54A3" w:rsidRPr="001D54A3" w:rsidRDefault="001D54A3" w:rsidP="001D54A3">
      <w:pPr>
        <w:spacing w:line="276" w:lineRule="auto"/>
        <w:ind w:left="1417" w:firstLine="1"/>
        <w:rPr>
          <w:rFonts w:ascii="Times New Roman" w:hAnsi="Times New Roman"/>
          <w:i/>
          <w:iCs/>
          <w:sz w:val="24"/>
          <w:szCs w:val="24"/>
        </w:rPr>
      </w:pPr>
      <w:r w:rsidRPr="001D54A3">
        <w:rPr>
          <w:rFonts w:ascii="Times New Roman" w:hAnsi="Times New Roman"/>
          <w:i/>
          <w:iCs/>
          <w:sz w:val="24"/>
          <w:szCs w:val="24"/>
        </w:rPr>
        <w:t xml:space="preserve">   Dr. Sisa András jegyző </w:t>
      </w:r>
      <w:r w:rsidRPr="001D54A3">
        <w:rPr>
          <w:rFonts w:ascii="Times New Roman" w:hAnsi="Times New Roman"/>
          <w:i/>
          <w:iCs/>
          <w:sz w:val="24"/>
          <w:szCs w:val="24"/>
        </w:rPr>
        <w:tab/>
        <w:t xml:space="preserve">           </w:t>
      </w:r>
      <w:r w:rsidRPr="001D54A3">
        <w:rPr>
          <w:rFonts w:ascii="Times New Roman" w:hAnsi="Times New Roman"/>
          <w:i/>
          <w:iCs/>
          <w:sz w:val="24"/>
          <w:szCs w:val="24"/>
        </w:rPr>
        <w:tab/>
      </w:r>
      <w:r w:rsidRPr="001D54A3">
        <w:rPr>
          <w:rFonts w:ascii="Times New Roman" w:hAnsi="Times New Roman"/>
          <w:i/>
          <w:iCs/>
          <w:sz w:val="24"/>
          <w:szCs w:val="24"/>
        </w:rPr>
        <w:tab/>
      </w:r>
      <w:r w:rsidR="00DE6391">
        <w:rPr>
          <w:rFonts w:ascii="Times New Roman" w:hAnsi="Times New Roman"/>
          <w:i/>
          <w:iCs/>
          <w:sz w:val="24"/>
          <w:szCs w:val="24"/>
        </w:rPr>
        <w:t>Vida Kriszt</w:t>
      </w:r>
      <w:r w:rsidR="002B6DA1">
        <w:rPr>
          <w:rFonts w:ascii="Times New Roman" w:hAnsi="Times New Roman"/>
          <w:i/>
          <w:iCs/>
          <w:sz w:val="24"/>
          <w:szCs w:val="24"/>
        </w:rPr>
        <w:t>i</w:t>
      </w:r>
      <w:r w:rsidR="00DE6391">
        <w:rPr>
          <w:rFonts w:ascii="Times New Roman" w:hAnsi="Times New Roman"/>
          <w:i/>
          <w:iCs/>
          <w:sz w:val="24"/>
          <w:szCs w:val="24"/>
        </w:rPr>
        <w:t>na</w:t>
      </w:r>
      <w:r w:rsidRPr="001D54A3">
        <w:rPr>
          <w:rFonts w:ascii="Times New Roman" w:hAnsi="Times New Roman"/>
          <w:i/>
          <w:iCs/>
          <w:sz w:val="24"/>
          <w:szCs w:val="24"/>
        </w:rPr>
        <w:t xml:space="preserve"> pénzügyi ügyintéző</w:t>
      </w:r>
    </w:p>
    <w:p w14:paraId="5758177A" w14:textId="77777777" w:rsidR="001D54A3" w:rsidRPr="001D54A3" w:rsidRDefault="001D54A3" w:rsidP="001D54A3">
      <w:pPr>
        <w:spacing w:line="276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6D51C4DD" w14:textId="77777777" w:rsidR="001D54A3" w:rsidRPr="001D54A3" w:rsidRDefault="001D54A3" w:rsidP="001D54A3">
      <w:pPr>
        <w:pStyle w:val="Standard"/>
        <w:rPr>
          <w:b/>
          <w:i/>
          <w:iCs/>
        </w:rPr>
      </w:pPr>
    </w:p>
    <w:sectPr w:rsidR="001D54A3" w:rsidRPr="001D54A3" w:rsidSect="00C3691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47E5B" w14:textId="77777777" w:rsidR="006C3290" w:rsidRDefault="006C3290">
      <w:r>
        <w:separator/>
      </w:r>
    </w:p>
  </w:endnote>
  <w:endnote w:type="continuationSeparator" w:id="0">
    <w:p w14:paraId="069FDC94" w14:textId="77777777" w:rsidR="006C3290" w:rsidRDefault="006C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81F8A" w14:textId="77777777" w:rsidR="006C3290" w:rsidRDefault="006C3290">
      <w:r>
        <w:separator/>
      </w:r>
    </w:p>
  </w:footnote>
  <w:footnote w:type="continuationSeparator" w:id="0">
    <w:p w14:paraId="111BC447" w14:textId="77777777" w:rsidR="006C3290" w:rsidRDefault="006C3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97"/>
        </w:tabs>
        <w:ind w:left="16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6A76CA4"/>
    <w:multiLevelType w:val="multilevel"/>
    <w:tmpl w:val="2F765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4" w15:restartNumberingAfterBreak="0">
    <w:nsid w:val="06DA0903"/>
    <w:multiLevelType w:val="hybridMultilevel"/>
    <w:tmpl w:val="8C621426"/>
    <w:lvl w:ilvl="0" w:tplc="1D74546E">
      <w:start w:val="12"/>
      <w:numFmt w:val="decimal"/>
      <w:lvlText w:val="%1."/>
      <w:lvlJc w:val="left"/>
      <w:pPr>
        <w:ind w:left="504" w:hanging="360"/>
      </w:pPr>
    </w:lvl>
    <w:lvl w:ilvl="1" w:tplc="040E0019">
      <w:start w:val="1"/>
      <w:numFmt w:val="lowerLetter"/>
      <w:lvlText w:val="%2."/>
      <w:lvlJc w:val="left"/>
      <w:pPr>
        <w:ind w:left="1224" w:hanging="360"/>
      </w:pPr>
    </w:lvl>
    <w:lvl w:ilvl="2" w:tplc="040E001B">
      <w:start w:val="1"/>
      <w:numFmt w:val="lowerRoman"/>
      <w:lvlText w:val="%3."/>
      <w:lvlJc w:val="right"/>
      <w:pPr>
        <w:ind w:left="1944" w:hanging="180"/>
      </w:pPr>
    </w:lvl>
    <w:lvl w:ilvl="3" w:tplc="040E000F">
      <w:start w:val="1"/>
      <w:numFmt w:val="decimal"/>
      <w:lvlText w:val="%4."/>
      <w:lvlJc w:val="left"/>
      <w:pPr>
        <w:ind w:left="2664" w:hanging="360"/>
      </w:pPr>
    </w:lvl>
    <w:lvl w:ilvl="4" w:tplc="040E0019">
      <w:start w:val="1"/>
      <w:numFmt w:val="lowerLetter"/>
      <w:lvlText w:val="%5."/>
      <w:lvlJc w:val="left"/>
      <w:pPr>
        <w:ind w:left="3384" w:hanging="360"/>
      </w:pPr>
    </w:lvl>
    <w:lvl w:ilvl="5" w:tplc="040E001B">
      <w:start w:val="1"/>
      <w:numFmt w:val="lowerRoman"/>
      <w:lvlText w:val="%6."/>
      <w:lvlJc w:val="right"/>
      <w:pPr>
        <w:ind w:left="4104" w:hanging="180"/>
      </w:pPr>
    </w:lvl>
    <w:lvl w:ilvl="6" w:tplc="040E000F">
      <w:start w:val="1"/>
      <w:numFmt w:val="decimal"/>
      <w:lvlText w:val="%7."/>
      <w:lvlJc w:val="left"/>
      <w:pPr>
        <w:ind w:left="4824" w:hanging="360"/>
      </w:pPr>
    </w:lvl>
    <w:lvl w:ilvl="7" w:tplc="040E0019">
      <w:start w:val="1"/>
      <w:numFmt w:val="lowerLetter"/>
      <w:lvlText w:val="%8."/>
      <w:lvlJc w:val="left"/>
      <w:pPr>
        <w:ind w:left="5544" w:hanging="360"/>
      </w:pPr>
    </w:lvl>
    <w:lvl w:ilvl="8" w:tplc="040E001B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07864008"/>
    <w:multiLevelType w:val="singleLevel"/>
    <w:tmpl w:val="68D14C03"/>
    <w:lvl w:ilvl="0">
      <w:numFmt w:val="bullet"/>
      <w:lvlText w:val="-"/>
      <w:lvlJc w:val="left"/>
      <w:pPr>
        <w:tabs>
          <w:tab w:val="num" w:pos="288"/>
        </w:tabs>
        <w:ind w:left="1152" w:firstLine="0"/>
      </w:pPr>
      <w:rPr>
        <w:rFonts w:ascii="Symbol" w:hAnsi="Symbol" w:cs="Symbol"/>
        <w:sz w:val="24"/>
        <w:szCs w:val="24"/>
      </w:rPr>
    </w:lvl>
  </w:abstractNum>
  <w:abstractNum w:abstractNumId="6" w15:restartNumberingAfterBreak="0">
    <w:nsid w:val="0AD425C0"/>
    <w:multiLevelType w:val="hybridMultilevel"/>
    <w:tmpl w:val="CCE067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97385"/>
    <w:multiLevelType w:val="hybridMultilevel"/>
    <w:tmpl w:val="7206C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72C24"/>
    <w:multiLevelType w:val="hybridMultilevel"/>
    <w:tmpl w:val="265C15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C5D8D"/>
    <w:multiLevelType w:val="hybridMultilevel"/>
    <w:tmpl w:val="49DA83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E4F9A"/>
    <w:multiLevelType w:val="hybridMultilevel"/>
    <w:tmpl w:val="3B94FAE6"/>
    <w:lvl w:ilvl="0" w:tplc="040E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3B5D2098"/>
    <w:multiLevelType w:val="hybridMultilevel"/>
    <w:tmpl w:val="1BC0D7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73A34"/>
    <w:multiLevelType w:val="hybridMultilevel"/>
    <w:tmpl w:val="CA12CE54"/>
    <w:lvl w:ilvl="0" w:tplc="CB8E9578">
      <w:start w:val="20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996729"/>
    <w:multiLevelType w:val="hybridMultilevel"/>
    <w:tmpl w:val="6812FA9C"/>
    <w:lvl w:ilvl="0" w:tplc="6EAC167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887795"/>
    <w:multiLevelType w:val="hybridMultilevel"/>
    <w:tmpl w:val="B15CA40E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5EA36A4E"/>
    <w:multiLevelType w:val="hybridMultilevel"/>
    <w:tmpl w:val="0E3A343A"/>
    <w:lvl w:ilvl="0" w:tplc="D1CC1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5751F"/>
    <w:multiLevelType w:val="hybridMultilevel"/>
    <w:tmpl w:val="83A030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928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71D66745"/>
    <w:multiLevelType w:val="hybridMultilevel"/>
    <w:tmpl w:val="F990AABC"/>
    <w:lvl w:ilvl="0" w:tplc="7DB86520">
      <w:start w:val="1"/>
      <w:numFmt w:val="decimal"/>
      <w:lvlText w:val="%1."/>
      <w:lvlJc w:val="left"/>
      <w:pPr>
        <w:ind w:left="1008" w:hanging="360"/>
      </w:pPr>
    </w:lvl>
    <w:lvl w:ilvl="1" w:tplc="040E0019">
      <w:start w:val="1"/>
      <w:numFmt w:val="lowerLetter"/>
      <w:lvlText w:val="%2."/>
      <w:lvlJc w:val="left"/>
      <w:pPr>
        <w:ind w:left="1728" w:hanging="360"/>
      </w:pPr>
    </w:lvl>
    <w:lvl w:ilvl="2" w:tplc="040E001B">
      <w:start w:val="1"/>
      <w:numFmt w:val="lowerRoman"/>
      <w:lvlText w:val="%3."/>
      <w:lvlJc w:val="right"/>
      <w:pPr>
        <w:ind w:left="2448" w:hanging="180"/>
      </w:pPr>
    </w:lvl>
    <w:lvl w:ilvl="3" w:tplc="040E000F">
      <w:start w:val="1"/>
      <w:numFmt w:val="decimal"/>
      <w:lvlText w:val="%4."/>
      <w:lvlJc w:val="left"/>
      <w:pPr>
        <w:ind w:left="3168" w:hanging="360"/>
      </w:pPr>
    </w:lvl>
    <w:lvl w:ilvl="4" w:tplc="040E0019">
      <w:start w:val="1"/>
      <w:numFmt w:val="lowerLetter"/>
      <w:lvlText w:val="%5."/>
      <w:lvlJc w:val="left"/>
      <w:pPr>
        <w:ind w:left="3888" w:hanging="360"/>
      </w:pPr>
    </w:lvl>
    <w:lvl w:ilvl="5" w:tplc="040E001B">
      <w:start w:val="1"/>
      <w:numFmt w:val="lowerRoman"/>
      <w:lvlText w:val="%6."/>
      <w:lvlJc w:val="right"/>
      <w:pPr>
        <w:ind w:left="4608" w:hanging="180"/>
      </w:pPr>
    </w:lvl>
    <w:lvl w:ilvl="6" w:tplc="040E000F">
      <w:start w:val="1"/>
      <w:numFmt w:val="decimal"/>
      <w:lvlText w:val="%7."/>
      <w:lvlJc w:val="left"/>
      <w:pPr>
        <w:ind w:left="5328" w:hanging="360"/>
      </w:pPr>
    </w:lvl>
    <w:lvl w:ilvl="7" w:tplc="040E0019">
      <w:start w:val="1"/>
      <w:numFmt w:val="lowerLetter"/>
      <w:lvlText w:val="%8."/>
      <w:lvlJc w:val="left"/>
      <w:pPr>
        <w:ind w:left="6048" w:hanging="360"/>
      </w:pPr>
    </w:lvl>
    <w:lvl w:ilvl="8" w:tplc="040E001B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72725BFB"/>
    <w:multiLevelType w:val="hybridMultilevel"/>
    <w:tmpl w:val="007290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14177"/>
    <w:multiLevelType w:val="hybridMultilevel"/>
    <w:tmpl w:val="58DA0F0C"/>
    <w:lvl w:ilvl="0" w:tplc="B43C0642">
      <w:start w:val="400"/>
      <w:numFmt w:val="bullet"/>
      <w:lvlText w:val="-"/>
      <w:lvlJc w:val="left"/>
      <w:pPr>
        <w:ind w:left="106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20"/>
  </w:num>
  <w:num w:numId="6">
    <w:abstractNumId w:val="12"/>
  </w:num>
  <w:num w:numId="7">
    <w:abstractNumId w:val="16"/>
  </w:num>
  <w:num w:numId="8">
    <w:abstractNumId w:val="7"/>
  </w:num>
  <w:num w:numId="9">
    <w:abstractNumId w:val="9"/>
  </w:num>
  <w:num w:numId="10">
    <w:abstractNumId w:val="14"/>
  </w:num>
  <w:num w:numId="11">
    <w:abstractNumId w:val="13"/>
  </w:num>
  <w:num w:numId="12">
    <w:abstractNumId w:val="6"/>
  </w:num>
  <w:num w:numId="13">
    <w:abstractNumId w:val="19"/>
  </w:num>
  <w:num w:numId="14">
    <w:abstractNumId w:val="15"/>
  </w:num>
  <w:num w:numId="15">
    <w:abstractNumId w:val="8"/>
  </w:num>
  <w:num w:numId="16">
    <w:abstractNumId w:val="17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lvl w:ilvl="0">
        <w:numFmt w:val="bullet"/>
        <w:lvlText w:val="-"/>
        <w:lvlJc w:val="left"/>
        <w:pPr>
          <w:tabs>
            <w:tab w:val="num" w:pos="360"/>
          </w:tabs>
          <w:ind w:left="1368" w:hanging="360"/>
        </w:pPr>
        <w:rPr>
          <w:rFonts w:ascii="Symbol" w:hAnsi="Symbol" w:cs="Symbol"/>
          <w:sz w:val="24"/>
          <w:szCs w:val="24"/>
        </w:rPr>
      </w:lvl>
    </w:lvlOverride>
  </w:num>
  <w:num w:numId="19">
    <w:abstractNumId w:val="5"/>
    <w:lvlOverride w:ilvl="0">
      <w:lvl w:ilvl="0">
        <w:numFmt w:val="bullet"/>
        <w:lvlText w:val="-"/>
        <w:lvlJc w:val="left"/>
        <w:pPr>
          <w:tabs>
            <w:tab w:val="num" w:pos="504"/>
          </w:tabs>
          <w:ind w:left="648" w:firstLine="0"/>
        </w:pPr>
        <w:rPr>
          <w:rFonts w:ascii="Symbol" w:hAnsi="Symbol" w:cs="Symbol"/>
          <w:sz w:val="24"/>
          <w:szCs w:val="24"/>
        </w:rPr>
      </w:lvl>
    </w:lvlOverride>
  </w:num>
  <w:num w:numId="20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85"/>
    <w:rsid w:val="00015FBF"/>
    <w:rsid w:val="000250DF"/>
    <w:rsid w:val="0002676A"/>
    <w:rsid w:val="00037136"/>
    <w:rsid w:val="00057CD1"/>
    <w:rsid w:val="00063DCA"/>
    <w:rsid w:val="000741D8"/>
    <w:rsid w:val="00083251"/>
    <w:rsid w:val="000946F8"/>
    <w:rsid w:val="000A6082"/>
    <w:rsid w:val="000B6C4A"/>
    <w:rsid w:val="000C5B27"/>
    <w:rsid w:val="000D57A9"/>
    <w:rsid w:val="000D76D1"/>
    <w:rsid w:val="000E6D2E"/>
    <w:rsid w:val="000E7BCF"/>
    <w:rsid w:val="000F33DC"/>
    <w:rsid w:val="00100D33"/>
    <w:rsid w:val="00105A2D"/>
    <w:rsid w:val="00113112"/>
    <w:rsid w:val="00116BF8"/>
    <w:rsid w:val="00132455"/>
    <w:rsid w:val="00147D98"/>
    <w:rsid w:val="001678CB"/>
    <w:rsid w:val="001A2A33"/>
    <w:rsid w:val="001B1775"/>
    <w:rsid w:val="001B549B"/>
    <w:rsid w:val="001C17EB"/>
    <w:rsid w:val="001D3863"/>
    <w:rsid w:val="001D54A3"/>
    <w:rsid w:val="001D5EBE"/>
    <w:rsid w:val="001F1AA4"/>
    <w:rsid w:val="001F4817"/>
    <w:rsid w:val="001F4D21"/>
    <w:rsid w:val="001F6626"/>
    <w:rsid w:val="00221EC1"/>
    <w:rsid w:val="00253CB6"/>
    <w:rsid w:val="002614A8"/>
    <w:rsid w:val="002661DF"/>
    <w:rsid w:val="00270B09"/>
    <w:rsid w:val="002B0FB8"/>
    <w:rsid w:val="002B5BB7"/>
    <w:rsid w:val="002B6DA1"/>
    <w:rsid w:val="002E2A08"/>
    <w:rsid w:val="002E4651"/>
    <w:rsid w:val="00303208"/>
    <w:rsid w:val="00310272"/>
    <w:rsid w:val="00310514"/>
    <w:rsid w:val="003169AC"/>
    <w:rsid w:val="003170A6"/>
    <w:rsid w:val="00330AF8"/>
    <w:rsid w:val="00334F79"/>
    <w:rsid w:val="00345FAA"/>
    <w:rsid w:val="0038106D"/>
    <w:rsid w:val="00396052"/>
    <w:rsid w:val="003A5BC8"/>
    <w:rsid w:val="003B5819"/>
    <w:rsid w:val="003C1C9F"/>
    <w:rsid w:val="003C360B"/>
    <w:rsid w:val="003C4F22"/>
    <w:rsid w:val="003C501D"/>
    <w:rsid w:val="003D4F05"/>
    <w:rsid w:val="003E2213"/>
    <w:rsid w:val="00410B31"/>
    <w:rsid w:val="00413248"/>
    <w:rsid w:val="0041545E"/>
    <w:rsid w:val="00423364"/>
    <w:rsid w:val="004253A5"/>
    <w:rsid w:val="00431678"/>
    <w:rsid w:val="00433363"/>
    <w:rsid w:val="004365BA"/>
    <w:rsid w:val="00440C5E"/>
    <w:rsid w:val="00451500"/>
    <w:rsid w:val="00455DCE"/>
    <w:rsid w:val="00475F9A"/>
    <w:rsid w:val="00491E10"/>
    <w:rsid w:val="004A6C43"/>
    <w:rsid w:val="004B13BA"/>
    <w:rsid w:val="00503914"/>
    <w:rsid w:val="005069EA"/>
    <w:rsid w:val="00510534"/>
    <w:rsid w:val="00510D49"/>
    <w:rsid w:val="00516336"/>
    <w:rsid w:val="005170CD"/>
    <w:rsid w:val="00524E73"/>
    <w:rsid w:val="00527AAC"/>
    <w:rsid w:val="00554367"/>
    <w:rsid w:val="005639DF"/>
    <w:rsid w:val="00580D47"/>
    <w:rsid w:val="00584855"/>
    <w:rsid w:val="005B55FA"/>
    <w:rsid w:val="005C266B"/>
    <w:rsid w:val="005D7EB2"/>
    <w:rsid w:val="005E481F"/>
    <w:rsid w:val="005F6F54"/>
    <w:rsid w:val="0060237D"/>
    <w:rsid w:val="006255A6"/>
    <w:rsid w:val="00646296"/>
    <w:rsid w:val="00646E41"/>
    <w:rsid w:val="00660CC3"/>
    <w:rsid w:val="006716E8"/>
    <w:rsid w:val="00680594"/>
    <w:rsid w:val="006C3290"/>
    <w:rsid w:val="00710F93"/>
    <w:rsid w:val="00720FDD"/>
    <w:rsid w:val="007444F9"/>
    <w:rsid w:val="00765521"/>
    <w:rsid w:val="00776636"/>
    <w:rsid w:val="007A6EBD"/>
    <w:rsid w:val="007B622B"/>
    <w:rsid w:val="007D11C6"/>
    <w:rsid w:val="007E12C9"/>
    <w:rsid w:val="007F22AB"/>
    <w:rsid w:val="007F74CF"/>
    <w:rsid w:val="0081531F"/>
    <w:rsid w:val="008231AF"/>
    <w:rsid w:val="00850E04"/>
    <w:rsid w:val="008577C5"/>
    <w:rsid w:val="0088200F"/>
    <w:rsid w:val="008826DF"/>
    <w:rsid w:val="00893E0F"/>
    <w:rsid w:val="00896657"/>
    <w:rsid w:val="00897B84"/>
    <w:rsid w:val="008B55EF"/>
    <w:rsid w:val="008C7F5A"/>
    <w:rsid w:val="00900E1F"/>
    <w:rsid w:val="009301D3"/>
    <w:rsid w:val="009316AB"/>
    <w:rsid w:val="00933088"/>
    <w:rsid w:val="009468E7"/>
    <w:rsid w:val="00954681"/>
    <w:rsid w:val="009624A2"/>
    <w:rsid w:val="00962939"/>
    <w:rsid w:val="009709E1"/>
    <w:rsid w:val="0097252C"/>
    <w:rsid w:val="009725C2"/>
    <w:rsid w:val="00973015"/>
    <w:rsid w:val="00981C18"/>
    <w:rsid w:val="00994262"/>
    <w:rsid w:val="009A41E3"/>
    <w:rsid w:val="009C075F"/>
    <w:rsid w:val="009D5945"/>
    <w:rsid w:val="00A22569"/>
    <w:rsid w:val="00A63BFF"/>
    <w:rsid w:val="00A90303"/>
    <w:rsid w:val="00AB017D"/>
    <w:rsid w:val="00AC71BA"/>
    <w:rsid w:val="00AD60F1"/>
    <w:rsid w:val="00AE705A"/>
    <w:rsid w:val="00B77A1F"/>
    <w:rsid w:val="00B81F62"/>
    <w:rsid w:val="00B97968"/>
    <w:rsid w:val="00BA1631"/>
    <w:rsid w:val="00BB15E1"/>
    <w:rsid w:val="00BB29AA"/>
    <w:rsid w:val="00BC14B1"/>
    <w:rsid w:val="00BC2137"/>
    <w:rsid w:val="00BC2CA3"/>
    <w:rsid w:val="00BD3EF2"/>
    <w:rsid w:val="00BD4F97"/>
    <w:rsid w:val="00C02D6E"/>
    <w:rsid w:val="00C06EA2"/>
    <w:rsid w:val="00C349F4"/>
    <w:rsid w:val="00C36913"/>
    <w:rsid w:val="00C43B9E"/>
    <w:rsid w:val="00C57579"/>
    <w:rsid w:val="00C6133B"/>
    <w:rsid w:val="00C640FD"/>
    <w:rsid w:val="00C85268"/>
    <w:rsid w:val="00C96B14"/>
    <w:rsid w:val="00CA533C"/>
    <w:rsid w:val="00CC4485"/>
    <w:rsid w:val="00CC56F4"/>
    <w:rsid w:val="00CD0D58"/>
    <w:rsid w:val="00CE26E9"/>
    <w:rsid w:val="00CF5531"/>
    <w:rsid w:val="00D15076"/>
    <w:rsid w:val="00D427C2"/>
    <w:rsid w:val="00D47501"/>
    <w:rsid w:val="00D74863"/>
    <w:rsid w:val="00D7665C"/>
    <w:rsid w:val="00D960AA"/>
    <w:rsid w:val="00DA66B5"/>
    <w:rsid w:val="00DB155D"/>
    <w:rsid w:val="00DB3143"/>
    <w:rsid w:val="00DC2362"/>
    <w:rsid w:val="00DD61BF"/>
    <w:rsid w:val="00DE34A2"/>
    <w:rsid w:val="00DE6391"/>
    <w:rsid w:val="00E003EC"/>
    <w:rsid w:val="00E16A05"/>
    <w:rsid w:val="00E435D0"/>
    <w:rsid w:val="00E80375"/>
    <w:rsid w:val="00E809B0"/>
    <w:rsid w:val="00E834A2"/>
    <w:rsid w:val="00E95444"/>
    <w:rsid w:val="00EB35BB"/>
    <w:rsid w:val="00EF4B3D"/>
    <w:rsid w:val="00F1557D"/>
    <w:rsid w:val="00F16E2E"/>
    <w:rsid w:val="00F17FA4"/>
    <w:rsid w:val="00F2456D"/>
    <w:rsid w:val="00F2698D"/>
    <w:rsid w:val="00F53252"/>
    <w:rsid w:val="00F61DBB"/>
    <w:rsid w:val="00F71B5B"/>
    <w:rsid w:val="00F965ED"/>
    <w:rsid w:val="00F97A6B"/>
    <w:rsid w:val="00F97C66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97CE54"/>
  <w15:chartTrackingRefBased/>
  <w15:docId w15:val="{DAEDC015-5DB4-4AF1-8092-2B9E87BC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Cmsor1">
    <w:name w:val="heading 1"/>
    <w:basedOn w:val="Norml"/>
    <w:next w:val="Szvegtrzs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/>
      <w:b/>
      <w:bCs/>
      <w:kern w:val="1"/>
      <w:sz w:val="48"/>
      <w:szCs w:val="48"/>
      <w:lang w:val="x-none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5EBE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Bekezdsalapbettpusa1">
    <w:name w:val="Bekezdés alapbetűtípusa1"/>
  </w:style>
  <w:style w:type="character" w:customStyle="1" w:styleId="CharChar1">
    <w:name w:val="Char Char1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Kiemels">
    <w:name w:val="Emphasis"/>
    <w:qFormat/>
    <w:rPr>
      <w:i/>
      <w:iCs/>
    </w:rPr>
  </w:style>
  <w:style w:type="character" w:customStyle="1" w:styleId="apple-converted-space">
    <w:name w:val="apple-converted-space"/>
    <w:basedOn w:val="Bekezdsalapbettpusa1"/>
  </w:style>
  <w:style w:type="character" w:customStyle="1" w:styleId="CharChar">
    <w:name w:val="Char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NormlWeb">
    <w:name w:val="Normal (Web)"/>
    <w:basedOn w:val="Norml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Listaszerbekezds">
    <w:name w:val="List Paragraph"/>
    <w:basedOn w:val="Norml"/>
    <w:qFormat/>
    <w:pPr>
      <w:spacing w:after="200" w:line="276" w:lineRule="auto"/>
      <w:ind w:left="720"/>
    </w:pPr>
  </w:style>
  <w:style w:type="paragraph" w:styleId="Nincstrkz">
    <w:name w:val="No Spacing"/>
    <w:qFormat/>
    <w:pPr>
      <w:suppressAutoHyphens/>
    </w:pPr>
    <w:rPr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3112"/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113112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Cmsor9Char">
    <w:name w:val="Címsor 9 Char"/>
    <w:link w:val="Cmsor9"/>
    <w:uiPriority w:val="9"/>
    <w:semiHidden/>
    <w:rsid w:val="001D5EBE"/>
    <w:rPr>
      <w:rFonts w:ascii="Calibri Light" w:eastAsia="Times New Roman" w:hAnsi="Calibri Light" w:cs="Times New Roman"/>
      <w:sz w:val="22"/>
      <w:szCs w:val="22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D5EBE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1D5EBE"/>
    <w:rPr>
      <w:rFonts w:ascii="Calibri" w:eastAsia="Calibri" w:hAnsi="Calibri"/>
      <w:sz w:val="22"/>
      <w:szCs w:val="22"/>
      <w:lang w:eastAsia="ar-SA"/>
    </w:rPr>
  </w:style>
  <w:style w:type="paragraph" w:customStyle="1" w:styleId="Style2">
    <w:name w:val="Style 2"/>
    <w:uiPriority w:val="99"/>
    <w:rsid w:val="00413248"/>
    <w:pPr>
      <w:widowControl w:val="0"/>
      <w:autoSpaceDE w:val="0"/>
      <w:autoSpaceDN w:val="0"/>
      <w:adjustRightInd w:val="0"/>
    </w:pPr>
    <w:rPr>
      <w:i/>
      <w:sz w:val="24"/>
      <w:szCs w:val="24"/>
      <w:lang w:val="en-US"/>
    </w:rPr>
  </w:style>
  <w:style w:type="paragraph" w:customStyle="1" w:styleId="Norml1">
    <w:name w:val="Normál1"/>
    <w:rsid w:val="00413248"/>
    <w:pPr>
      <w:suppressAutoHyphens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feher</dc:creator>
  <cp:keywords/>
  <cp:lastModifiedBy>Gyöngyi</cp:lastModifiedBy>
  <cp:revision>4</cp:revision>
  <cp:lastPrinted>2016-11-03T06:55:00Z</cp:lastPrinted>
  <dcterms:created xsi:type="dcterms:W3CDTF">2023-10-17T12:02:00Z</dcterms:created>
  <dcterms:modified xsi:type="dcterms:W3CDTF">2023-10-17T13:52:00Z</dcterms:modified>
</cp:coreProperties>
</file>